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8B71" w14:textId="77777777" w:rsidR="0050030D" w:rsidRPr="001B6521" w:rsidRDefault="00D5047E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7F67D5" wp14:editId="6FBF3B4E">
            <wp:extent cx="2499818" cy="56197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4" cy="5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AFE9" w14:textId="77777777" w:rsidR="00533415" w:rsidRPr="001B6521" w:rsidRDefault="00533415" w:rsidP="00E666E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B6521">
        <w:rPr>
          <w:rFonts w:ascii="Times New Roman" w:hAnsi="Times New Roman" w:cs="Times New Roman"/>
          <w:b/>
        </w:rPr>
        <w:t>REGULAMIN KONKURSU</w:t>
      </w:r>
    </w:p>
    <w:p w14:paraId="4C6A5982" w14:textId="77777777" w:rsidR="00533415" w:rsidRPr="001B6521" w:rsidRDefault="00533415" w:rsidP="00E666EC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1B6521">
        <w:rPr>
          <w:b/>
          <w:bCs/>
          <w:color w:val="auto"/>
          <w:sz w:val="22"/>
          <w:szCs w:val="22"/>
        </w:rPr>
        <w:t>ZAKŁAD PRODUKCJI I BEZPIECZEŃSTWA ŻYWNOŚCI</w:t>
      </w:r>
    </w:p>
    <w:p w14:paraId="50DA44E9" w14:textId="77777777" w:rsidR="001425FB" w:rsidRDefault="001425FB" w:rsidP="00E666EC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Kierunek Ekonomika produkcji i bezpieczeństwo żywności</w:t>
      </w:r>
    </w:p>
    <w:p w14:paraId="26F89E3B" w14:textId="62C23E3B" w:rsidR="00533415" w:rsidRPr="001B6521" w:rsidRDefault="00533415" w:rsidP="00E666EC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1B6521">
        <w:rPr>
          <w:b/>
          <w:bCs/>
          <w:color w:val="auto"/>
          <w:sz w:val="22"/>
          <w:szCs w:val="22"/>
        </w:rPr>
        <w:t>Instytutu Gospodarki</w:t>
      </w:r>
    </w:p>
    <w:p w14:paraId="2ADAF448" w14:textId="77777777" w:rsidR="00533415" w:rsidRPr="001B6521" w:rsidRDefault="00533415" w:rsidP="00E666EC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1B6521">
        <w:rPr>
          <w:b/>
          <w:bCs/>
          <w:color w:val="auto"/>
          <w:sz w:val="22"/>
          <w:szCs w:val="22"/>
        </w:rPr>
        <w:t>Państwowej Akademii Nauk Stosowanych w Krośnie</w:t>
      </w:r>
    </w:p>
    <w:p w14:paraId="2CDA4680" w14:textId="77777777" w:rsidR="00533415" w:rsidRPr="001B6521" w:rsidRDefault="00533415" w:rsidP="00E666E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1B6521">
        <w:rPr>
          <w:color w:val="auto"/>
          <w:sz w:val="22"/>
          <w:szCs w:val="22"/>
        </w:rPr>
        <w:t>Ogłasza konkurs pt.:</w:t>
      </w:r>
    </w:p>
    <w:p w14:paraId="4CCF55E5" w14:textId="77777777" w:rsidR="00D85D96" w:rsidRPr="001B6521" w:rsidRDefault="00533415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„Od pomysłu do </w:t>
      </w:r>
      <w:r w:rsidR="00D85D96" w:rsidRPr="001B652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biznesu</w:t>
      </w:r>
      <w:r w:rsidR="00AB1B89" w:rsidRPr="001B652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</w:t>
      </w:r>
      <w:r w:rsidR="00D85D96" w:rsidRPr="001B652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– innowacje w branży spożywczej”</w:t>
      </w:r>
    </w:p>
    <w:p w14:paraId="491F1146" w14:textId="77777777" w:rsidR="00533415" w:rsidRPr="001B6521" w:rsidRDefault="00533415" w:rsidP="00E666EC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i/>
          <w:strike/>
          <w:szCs w:val="24"/>
          <w:lang w:eastAsia="pl-PL"/>
        </w:rPr>
      </w:pPr>
    </w:p>
    <w:p w14:paraId="47E69786" w14:textId="77777777" w:rsidR="0050030D" w:rsidRPr="001B6521" w:rsidRDefault="0050030D" w:rsidP="001B652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REGULAMIN KONKURSU</w:t>
      </w:r>
    </w:p>
    <w:p w14:paraId="744FDB80" w14:textId="77777777" w:rsidR="0050030D" w:rsidRPr="001B6521" w:rsidRDefault="001B6521" w:rsidP="001B65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br/>
      </w:r>
      <w:r w:rsidR="0050030D"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§1. Postanowienia ogólne</w:t>
      </w:r>
    </w:p>
    <w:p w14:paraId="36A4A5F3" w14:textId="3D1D1414" w:rsidR="0062695D" w:rsidRPr="001B6521" w:rsidRDefault="0062695D" w:rsidP="00E846B6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r w:rsidRPr="001B6521">
        <w:rPr>
          <w:rFonts w:eastAsia="Times New Roman"/>
          <w:color w:val="auto"/>
          <w:lang w:eastAsia="pl-PL"/>
        </w:rPr>
        <w:t xml:space="preserve">Organizatorem konkursu jest </w:t>
      </w:r>
      <w:r w:rsidR="00991B73">
        <w:rPr>
          <w:rFonts w:eastAsia="Times New Roman"/>
          <w:color w:val="auto"/>
          <w:lang w:eastAsia="pl-PL"/>
        </w:rPr>
        <w:t xml:space="preserve">Państwowa Akademia Nauk Stosowanych w </w:t>
      </w:r>
      <w:r w:rsidR="001425FB">
        <w:rPr>
          <w:rFonts w:eastAsia="Times New Roman"/>
          <w:color w:val="auto"/>
          <w:lang w:eastAsia="pl-PL"/>
        </w:rPr>
        <w:t>Krośnie -</w:t>
      </w:r>
      <w:r w:rsidR="00991B73">
        <w:rPr>
          <w:rFonts w:eastAsia="Times New Roman"/>
          <w:color w:val="auto"/>
          <w:lang w:eastAsia="pl-PL"/>
        </w:rPr>
        <w:t xml:space="preserve"> </w:t>
      </w:r>
      <w:r w:rsidRPr="001B6521">
        <w:rPr>
          <w:rFonts w:eastAsia="Times New Roman"/>
          <w:color w:val="auto"/>
          <w:lang w:eastAsia="pl-PL"/>
        </w:rPr>
        <w:t xml:space="preserve">Zakład Produkcji i </w:t>
      </w:r>
      <w:r w:rsidR="000D3017" w:rsidRPr="001B6521">
        <w:rPr>
          <w:rFonts w:eastAsia="Times New Roman"/>
          <w:color w:val="auto"/>
          <w:lang w:eastAsia="pl-PL"/>
        </w:rPr>
        <w:t>B</w:t>
      </w:r>
      <w:r w:rsidRPr="001B6521">
        <w:rPr>
          <w:rFonts w:eastAsia="Times New Roman"/>
          <w:color w:val="auto"/>
          <w:lang w:eastAsia="pl-PL"/>
        </w:rPr>
        <w:t xml:space="preserve">ezpieczeństwa </w:t>
      </w:r>
      <w:r w:rsidR="000D3017" w:rsidRPr="001B6521">
        <w:rPr>
          <w:rFonts w:eastAsia="Times New Roman"/>
          <w:color w:val="auto"/>
          <w:lang w:eastAsia="pl-PL"/>
        </w:rPr>
        <w:t>Ż</w:t>
      </w:r>
      <w:r w:rsidRPr="001B6521">
        <w:rPr>
          <w:rFonts w:eastAsia="Times New Roman"/>
          <w:color w:val="auto"/>
          <w:lang w:eastAsia="pl-PL"/>
        </w:rPr>
        <w:t xml:space="preserve">ywności </w:t>
      </w:r>
      <w:r w:rsidR="007828D9" w:rsidRPr="001B6521">
        <w:rPr>
          <w:rFonts w:eastAsia="Times New Roman"/>
          <w:color w:val="auto"/>
          <w:lang w:eastAsia="pl-PL"/>
        </w:rPr>
        <w:t>(</w:t>
      </w:r>
      <w:r w:rsidR="00991B73">
        <w:rPr>
          <w:rFonts w:eastAsia="Times New Roman"/>
          <w:color w:val="auto"/>
          <w:lang w:eastAsia="pl-PL"/>
        </w:rPr>
        <w:t xml:space="preserve">dalej: </w:t>
      </w:r>
      <w:r w:rsidR="007828D9" w:rsidRPr="001B6521">
        <w:rPr>
          <w:rFonts w:eastAsia="Times New Roman"/>
          <w:color w:val="auto"/>
          <w:lang w:eastAsia="pl-PL"/>
        </w:rPr>
        <w:t>PANS w Krośnie)</w:t>
      </w:r>
      <w:r w:rsidRPr="001B6521">
        <w:rPr>
          <w:color w:val="auto"/>
          <w:sz w:val="20"/>
          <w:szCs w:val="20"/>
        </w:rPr>
        <w:t>.</w:t>
      </w:r>
    </w:p>
    <w:p w14:paraId="657F3D35" w14:textId="77777777" w:rsidR="00CF662C" w:rsidRPr="001B6521" w:rsidRDefault="00D5047E" w:rsidP="00E846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organizowany jest pod patronatem JM Rektora Państwowej Akademii Nauk Stosowanych w Krośnie. Organizator dopuszcza możliwość poszerzenia grona osób i instytucji, które obejmą konkurs patronatem. Szczegółowe informacje o patronacie zostaną umieszczone w materiałach informacyjnych i promocyjnych dotyczących konkursu.  </w:t>
      </w:r>
    </w:p>
    <w:p w14:paraId="5D5C039A" w14:textId="77777777" w:rsidR="0050030D" w:rsidRPr="001B6521" w:rsidRDefault="0050030D" w:rsidP="00E846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CF662C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„Od pomysłu do biznesu – innowacje w branży spożywczej”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skierowany jest do uczniów szkół </w:t>
      </w:r>
      <w:r w:rsidR="00F82A9E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ponadpodstawowych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03139F" w14:textId="77777777" w:rsidR="0050030D" w:rsidRPr="001B6521" w:rsidRDefault="0050030D" w:rsidP="00E846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47148B16" w14:textId="77777777" w:rsidR="0050030D" w:rsidRPr="001B6521" w:rsidRDefault="0050030D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wiedzy z zakresu produkcji żywności i żywienia,</w:t>
      </w:r>
    </w:p>
    <w:p w14:paraId="7A289A0A" w14:textId="77777777" w:rsidR="0050030D" w:rsidRPr="001B6521" w:rsidRDefault="0050030D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przedsiębiorczych</w:t>
      </w:r>
      <w:r w:rsidR="00F82A9E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popartych wiedzą ekonomiczną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AA63AE" w14:textId="77777777" w:rsidR="0050030D" w:rsidRPr="001B6521" w:rsidRDefault="0050030D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myślenia projektowego,</w:t>
      </w:r>
    </w:p>
    <w:p w14:paraId="5DBEA901" w14:textId="77777777" w:rsidR="00230C99" w:rsidRPr="001B6521" w:rsidRDefault="0050030D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łączenie wiedzy technologicznej i ekonomicznej w praktyce</w:t>
      </w:r>
      <w:r w:rsidR="00230C9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667E4D" w14:textId="77777777" w:rsidR="00230C99" w:rsidRPr="001B6521" w:rsidRDefault="00EE3495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30C9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aspakajanie potrzeb uczniów, pogłębienie ich wiedzy żywieniowej i ekonomicznej,</w:t>
      </w:r>
    </w:p>
    <w:p w14:paraId="5508593E" w14:textId="77777777" w:rsidR="00230C99" w:rsidRPr="001B6521" w:rsidRDefault="00EE3495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30C9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drażanie uczniów do pracy samokształceniowej, samodzielnego poszerzania wiedzy i zdobywania nowych umiejętności,</w:t>
      </w:r>
    </w:p>
    <w:p w14:paraId="3C54705F" w14:textId="77777777" w:rsidR="00230C99" w:rsidRPr="001B6521" w:rsidRDefault="00EE3495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30C9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uczniów do podjęcia nauki w szkołach wyższego stopnia,</w:t>
      </w:r>
    </w:p>
    <w:p w14:paraId="0E67C5FB" w14:textId="77777777" w:rsidR="00230C99" w:rsidRPr="001B6521" w:rsidRDefault="00EE3495" w:rsidP="00E846B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30C9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 osiągnięć uczniów.</w:t>
      </w:r>
    </w:p>
    <w:p w14:paraId="3E22DD04" w14:textId="77777777" w:rsidR="0050030D" w:rsidRPr="001B6521" w:rsidRDefault="0050030D" w:rsidP="00E846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Konkurs ma charakter dwuetapowy.</w:t>
      </w:r>
    </w:p>
    <w:p w14:paraId="5A85AA15" w14:textId="77777777" w:rsidR="00634906" w:rsidRDefault="0050030D" w:rsidP="006349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dobrowolny.</w:t>
      </w:r>
    </w:p>
    <w:p w14:paraId="54DADA58" w14:textId="77777777" w:rsidR="00230C99" w:rsidRPr="00634906" w:rsidRDefault="00230C99" w:rsidP="006349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oferują możliwość zwiedzenia laboratoriów Zakładu Produkcji i </w:t>
      </w:r>
      <w:r w:rsidR="00EE3495"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ezpieczeństwa </w:t>
      </w:r>
      <w:r w:rsidR="00EE3495"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>ywności</w:t>
      </w:r>
      <w:r w:rsidR="00EE3495"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Akademii Nauk Stosowanych w Krośnie</w:t>
      </w:r>
      <w:r w:rsidR="007A4FF3"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finału konkursu</w:t>
      </w:r>
      <w:r w:rsidR="00EE3495" w:rsidRPr="00634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F73F54" w14:textId="77777777" w:rsidR="00E43359" w:rsidRDefault="00E43359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2A455FCB" w14:textId="77777777" w:rsidR="0050030D" w:rsidRPr="001B6521" w:rsidRDefault="0050030D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§2. Ścieżki konkursowe</w:t>
      </w:r>
    </w:p>
    <w:p w14:paraId="4278C656" w14:textId="77777777" w:rsidR="0050030D" w:rsidRPr="001B6521" w:rsidRDefault="0050030D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wybiera jedną z dwóch ścieżek:</w:t>
      </w:r>
    </w:p>
    <w:p w14:paraId="2E5DB80C" w14:textId="77777777" w:rsidR="0050030D" w:rsidRPr="001B6521" w:rsidRDefault="0050030D" w:rsidP="00E846B6">
      <w:pPr>
        <w:pStyle w:val="Akapitzlist"/>
        <w:numPr>
          <w:ilvl w:val="0"/>
          <w:numId w:val="5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Ścieżka I – Żywnościowa</w:t>
      </w:r>
    </w:p>
    <w:p w14:paraId="5C6A5FED" w14:textId="77777777" w:rsidR="0050030D" w:rsidRPr="001B6521" w:rsidRDefault="0050030D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projektu innowacyjnego produktu spożywczego.</w:t>
      </w:r>
      <w:r w:rsidR="00B33812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koncepcyjny zgodnie ze wzorem Załącznik nr </w:t>
      </w:r>
      <w:r w:rsid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14:paraId="77EEF072" w14:textId="77777777" w:rsidR="0050030D" w:rsidRPr="001B6521" w:rsidRDefault="0050030D" w:rsidP="00E846B6">
      <w:pPr>
        <w:pStyle w:val="Akapitzlist"/>
        <w:numPr>
          <w:ilvl w:val="0"/>
          <w:numId w:val="5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Ścieżka II – Ekonomiczna</w:t>
      </w:r>
    </w:p>
    <w:p w14:paraId="248B2E17" w14:textId="77777777" w:rsidR="00B33812" w:rsidRPr="001B6521" w:rsidRDefault="0050030D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uproszczonego modelu biznesowego</w:t>
      </w:r>
      <w:r w:rsidR="00B33812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3812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koncepcji </w:t>
      </w:r>
      <w:r w:rsidR="00B33812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pomysłu na biznes w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branży spożywczej</w:t>
      </w:r>
      <w:r w:rsidR="00B33812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wzorem Załącznik nr </w:t>
      </w:r>
      <w:r w:rsid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0A73F8C2" w14:textId="77777777" w:rsidR="00E43359" w:rsidRDefault="00E43359" w:rsidP="001B65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1E1ADA22" w14:textId="77777777" w:rsidR="0050030D" w:rsidRPr="001B6521" w:rsidRDefault="0050030D" w:rsidP="001B652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§3. </w:t>
      </w:r>
      <w:r w:rsidR="00B34DE3"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Organizacja</w:t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konkursu</w:t>
      </w:r>
    </w:p>
    <w:p w14:paraId="072F11E9" w14:textId="77777777" w:rsidR="00230C99" w:rsidRPr="001B6521" w:rsidRDefault="00230C99" w:rsidP="001B65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odbywa się w roku szkolnym 2025/2026.</w:t>
      </w:r>
    </w:p>
    <w:p w14:paraId="33CEDD07" w14:textId="77777777" w:rsidR="00230C99" w:rsidRPr="001B6521" w:rsidRDefault="00230C99" w:rsidP="001B65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dwuetapowy. </w:t>
      </w:r>
    </w:p>
    <w:p w14:paraId="22023707" w14:textId="2C010BCD" w:rsidR="00D5047E" w:rsidRPr="001B6521" w:rsidRDefault="00D5047E" w:rsidP="00E846B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</w:t>
      </w:r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nauczycielem (opiekunem)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</w:t>
      </w:r>
      <w:r w:rsidRP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8B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uczestnictwa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 oraz</w:t>
      </w:r>
      <w:r w:rsidRPr="001B6521">
        <w:rPr>
          <w:rFonts w:ascii="Times New Roman" w:hAnsi="Times New Roman" w:cs="Times New Roman"/>
        </w:rPr>
        <w:t xml:space="preserve"> </w:t>
      </w:r>
      <w:r w:rsidR="001425FB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i</w:t>
      </w:r>
      <w:r w:rsidR="00EE3495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klauzulę informacyjną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przetwarzanych danych osobowych uczestnika wg wzoru </w:t>
      </w:r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</w:t>
      </w:r>
      <w:r w:rsidR="008B7399"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do R</w:t>
      </w:r>
      <w:r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egulaminu</w:t>
      </w:r>
      <w:r w:rsidR="008B7399"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konkursu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określonym przez organizatora</w:t>
      </w:r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7399" w:rsidRPr="008B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tj. do 15 kwietnia 2</w:t>
      </w:r>
      <w:r w:rsidR="001425FB" w:rsidRPr="008B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 r.</w:t>
      </w:r>
      <w:r w:rsidR="00142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poczt</w:t>
      </w:r>
      <w:r w:rsidR="00EE3495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3495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="008B7399" w:rsidRPr="00F34D5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konkurs-epibz@pans.krosno.pl</w:t>
        </w:r>
      </w:hyperlink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D96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="001425FB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statusem potwierdzenia</w:t>
      </w:r>
      <w:r w:rsidR="00D85D96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odbioru.</w:t>
      </w:r>
    </w:p>
    <w:p w14:paraId="4A05C715" w14:textId="77777777" w:rsidR="00D5047E" w:rsidRPr="001B6521" w:rsidRDefault="00B34DE3" w:rsidP="00E8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Przystąpić do samego konkursu przez</w:t>
      </w:r>
      <w:r w:rsidR="00CF662C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047E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B34BAA" w14:textId="0B903406" w:rsidR="0050030D" w:rsidRPr="001B6521" w:rsidRDefault="00D5047E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030D" w:rsidRPr="001B652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I ETAP – </w:t>
      </w:r>
      <w:r w:rsidR="00CF662C" w:rsidRPr="001B652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Przesłanie</w:t>
      </w:r>
      <w:r w:rsidR="0050030D" w:rsidRPr="001B6521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 prac</w:t>
      </w:r>
      <w:r w:rsidR="008B7399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 (do 10 maja </w:t>
      </w:r>
      <w:r w:rsidR="00C850D4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2026 r.</w:t>
      </w:r>
      <w:r w:rsidR="008B7399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)</w:t>
      </w:r>
    </w:p>
    <w:p w14:paraId="2B6AAD33" w14:textId="77777777" w:rsidR="0077502F" w:rsidRPr="008B7399" w:rsidRDefault="0077502F" w:rsidP="00E846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przygotowują projekt zgodnie z kartą projektu udostępnioną przez organizatora zgodnie ze wzorem </w:t>
      </w:r>
      <w:r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</w:t>
      </w:r>
      <w:r w:rsidR="008B7399"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2 lub 3</w:t>
      </w:r>
      <w:r w:rsid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8B7399"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Regulaminu konkursu</w:t>
      </w:r>
      <w:r w:rsidR="001B6521"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8B73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36833B58" w14:textId="77777777" w:rsidR="0050030D" w:rsidRPr="001B6521" w:rsidRDefault="0050030D" w:rsidP="00E846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być wykonane </w:t>
      </w:r>
      <w:r w:rsidR="0077502F" w:rsidRPr="001B6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indywidualnie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mieć opiekuna – nauczyciela ze szkoły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887330" w14:textId="77777777" w:rsidR="0050030D" w:rsidRPr="001B6521" w:rsidRDefault="0050030D" w:rsidP="00E846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przesłać w formie elektronicznej (PDF) w terminie określonym przez organizatora</w:t>
      </w:r>
      <w:r w:rsidR="00D5047E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pocztowy mail</w:t>
      </w:r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="008B7399" w:rsidRPr="00F34D5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konkurs-epibz@pans.krosno.pl</w:t>
        </w:r>
      </w:hyperlink>
      <w:r w:rsidR="008B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B7D893" w14:textId="77777777" w:rsidR="0050030D" w:rsidRPr="001B6521" w:rsidRDefault="0050030D" w:rsidP="00E846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wybiera:</w:t>
      </w:r>
    </w:p>
    <w:p w14:paraId="1BFC349B" w14:textId="77777777" w:rsidR="0050030D" w:rsidRPr="001B6521" w:rsidRDefault="0050030D" w:rsidP="00E846B6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10 najlepszych prac w ścieżce żywnościowej,</w:t>
      </w:r>
    </w:p>
    <w:p w14:paraId="357AD070" w14:textId="77777777" w:rsidR="0050030D" w:rsidRPr="001B6521" w:rsidRDefault="0050030D" w:rsidP="00E846B6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10 najlepszych prac w ścieżce ekonomicznej.</w:t>
      </w:r>
    </w:p>
    <w:p w14:paraId="439B2005" w14:textId="77777777" w:rsidR="0050030D" w:rsidRPr="001B6521" w:rsidRDefault="0050030D" w:rsidP="00E846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zakwalifikowanych prac przechodzą do II etapu.</w:t>
      </w:r>
    </w:p>
    <w:p w14:paraId="312836A9" w14:textId="269834C5" w:rsidR="0050030D" w:rsidRPr="005F1AF2" w:rsidRDefault="0050030D" w:rsidP="00E666E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lastRenderedPageBreak/>
        <w:t>II ETAP – Prezentacja finałowa</w:t>
      </w:r>
      <w:r w:rsidR="008B7399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 (10 czerwca </w:t>
      </w:r>
      <w:r w:rsidR="001425FB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2026 r.</w:t>
      </w:r>
      <w:r w:rsidR="008B7399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)</w:t>
      </w:r>
    </w:p>
    <w:p w14:paraId="6EC5B8E0" w14:textId="77777777" w:rsidR="0050030D" w:rsidRPr="001B6521" w:rsidRDefault="0050030D" w:rsidP="00E846B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prezentują swoje projekty przed Komisją Konkursową.</w:t>
      </w:r>
    </w:p>
    <w:p w14:paraId="32524E28" w14:textId="77777777" w:rsidR="0050030D" w:rsidRPr="001B6521" w:rsidRDefault="0050030D" w:rsidP="00E846B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prezentacji: maksymalnie 5 minut.</w:t>
      </w:r>
    </w:p>
    <w:p w14:paraId="1A8D13D9" w14:textId="77777777" w:rsidR="0050030D" w:rsidRPr="001B6521" w:rsidRDefault="0050030D" w:rsidP="00E846B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formy prezentacji:</w:t>
      </w:r>
    </w:p>
    <w:p w14:paraId="313F31F7" w14:textId="77777777" w:rsidR="0050030D" w:rsidRPr="001B6521" w:rsidRDefault="0050030D" w:rsidP="00E846B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multimedialna,</w:t>
      </w:r>
    </w:p>
    <w:p w14:paraId="606CAB2B" w14:textId="77777777" w:rsidR="0050030D" w:rsidRPr="001B6521" w:rsidRDefault="0050030D" w:rsidP="00E846B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prototyp / wizualizacja produktu.</w:t>
      </w:r>
    </w:p>
    <w:p w14:paraId="43EF73AD" w14:textId="77777777" w:rsidR="0050030D" w:rsidRPr="001B6521" w:rsidRDefault="0050030D" w:rsidP="00E846B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Po prezentacji Komisja może zadać pytania (ok. 3–5 minut).</w:t>
      </w:r>
    </w:p>
    <w:p w14:paraId="543592A2" w14:textId="77777777" w:rsidR="00CC30E8" w:rsidRPr="001B6521" w:rsidRDefault="00230C99" w:rsidP="00E666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poszczególnych etapów zostanie podany na stronie zakładu </w:t>
      </w:r>
      <w:r w:rsidR="00CF662C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 i Bezpieczeństwa Żywności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zamieszczony </w:t>
      </w:r>
      <w:r w:rsid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F1AF2" w:rsidRP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  <w:r w:rsid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Regulaminu.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472213" w14:textId="77777777" w:rsidR="00E43359" w:rsidRDefault="00E43359" w:rsidP="005F1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11F308D9" w14:textId="77777777" w:rsidR="005F1AF2" w:rsidRDefault="005F1AF2" w:rsidP="005F1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§4</w:t>
      </w: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Harmonogram konkursu</w:t>
      </w:r>
    </w:p>
    <w:p w14:paraId="33A72D6C" w14:textId="77777777" w:rsidR="005F1AF2" w:rsidRPr="001B6521" w:rsidRDefault="005F1AF2" w:rsidP="005F1AF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Finał: 10 czerwca 2026 r</w:t>
      </w:r>
      <w:r w:rsidRPr="001B65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2F8651BE" w14:textId="77777777" w:rsidR="005F1AF2" w:rsidRPr="001425FB" w:rsidRDefault="005F1AF2" w:rsidP="005F1AF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</w:t>
      </w:r>
      <w:r w:rsidRPr="00142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głoszenie konkursu</w:t>
      </w:r>
    </w:p>
    <w:p w14:paraId="4EFAA0C4" w14:textId="387D611D" w:rsidR="005F1AF2" w:rsidRPr="001425FB" w:rsidRDefault="008B7399" w:rsidP="00E846B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425FB" w:rsidRPr="00142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5F1AF2" w:rsidRPr="00142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2026 r.</w:t>
      </w:r>
    </w:p>
    <w:p w14:paraId="7FF668A0" w14:textId="77777777" w:rsidR="005F1AF2" w:rsidRPr="001B6521" w:rsidRDefault="005F1AF2" w:rsidP="00E846B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wysłanie zaproszeń do szkół,</w:t>
      </w:r>
    </w:p>
    <w:p w14:paraId="2B18B1C5" w14:textId="77777777" w:rsidR="005F1AF2" w:rsidRPr="001B6521" w:rsidRDefault="005F1AF2" w:rsidP="00E846B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regulaminu i załączników,</w:t>
      </w:r>
    </w:p>
    <w:p w14:paraId="6D689EEA" w14:textId="77777777" w:rsidR="005F1AF2" w:rsidRPr="001B6521" w:rsidRDefault="005F1AF2" w:rsidP="00E846B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przyjmowania zgłoszeń.</w:t>
      </w:r>
    </w:p>
    <w:p w14:paraId="61A57ABB" w14:textId="77777777" w:rsidR="005F1AF2" w:rsidRPr="005F1AF2" w:rsidRDefault="005F1AF2" w:rsidP="00E846B6">
      <w:pPr>
        <w:pStyle w:val="Akapitzlist"/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zgłoszenia uczestnictwa w konkursie </w:t>
      </w:r>
    </w:p>
    <w:p w14:paraId="24623E5D" w14:textId="3B93A6CB" w:rsidR="005F1AF2" w:rsidRPr="001B6521" w:rsidRDefault="005F1AF2" w:rsidP="00E846B6">
      <w:pPr>
        <w:pStyle w:val="Akapitzlist"/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15 kwietnia </w:t>
      </w:r>
      <w:r w:rsidR="001425FB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 r.</w:t>
      </w:r>
    </w:p>
    <w:p w14:paraId="67FF34DF" w14:textId="77777777" w:rsidR="005F1AF2" w:rsidRPr="005F1AF2" w:rsidRDefault="005F1AF2" w:rsidP="00E846B6">
      <w:pPr>
        <w:pStyle w:val="Akapitzlist"/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prac (I etap)</w:t>
      </w:r>
    </w:p>
    <w:p w14:paraId="449C4CF7" w14:textId="77777777" w:rsidR="005F1AF2" w:rsidRPr="001B6521" w:rsidRDefault="005F1AF2" w:rsidP="00E846B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 maja 2026 r.</w:t>
      </w:r>
    </w:p>
    <w:p w14:paraId="3B418688" w14:textId="77777777" w:rsidR="005F1AF2" w:rsidRPr="005F1AF2" w:rsidRDefault="005F1AF2" w:rsidP="005F1AF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 Etap - ocena prac przez Komisję konkursową</w:t>
      </w:r>
    </w:p>
    <w:p w14:paraId="5BD2F156" w14:textId="77777777" w:rsidR="005F1AF2" w:rsidRPr="001B6521" w:rsidRDefault="005F1AF2" w:rsidP="00E846B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10–15 maja 2026 r.</w:t>
      </w:r>
    </w:p>
    <w:p w14:paraId="46815997" w14:textId="77777777" w:rsidR="005F1AF2" w:rsidRPr="001B6521" w:rsidRDefault="005F1AF2" w:rsidP="00E846B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10 najlepszych prac z każdej ścieżki,</w:t>
      </w:r>
    </w:p>
    <w:p w14:paraId="6B56DE87" w14:textId="77777777" w:rsidR="005F1AF2" w:rsidRPr="001B6521" w:rsidRDefault="005F1AF2" w:rsidP="00E846B6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protokołu,</w:t>
      </w:r>
    </w:p>
    <w:p w14:paraId="7EA3D7BA" w14:textId="77777777" w:rsidR="005F1AF2" w:rsidRPr="001B6521" w:rsidRDefault="005F1AF2" w:rsidP="00E846B6">
      <w:pPr>
        <w:pStyle w:val="Akapitzlist"/>
        <w:numPr>
          <w:ilvl w:val="0"/>
          <w:numId w:val="10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listy finalistów</w:t>
      </w:r>
      <w:r w:rsidRPr="001B65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</w:t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maja 2026 r.</w:t>
      </w:r>
    </w:p>
    <w:p w14:paraId="6E97EFFB" w14:textId="77777777" w:rsidR="005F1AF2" w:rsidRPr="005F1AF2" w:rsidRDefault="005F1AF2" w:rsidP="00E846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 szkół i uczniów o wynikach I Etapu.</w:t>
      </w:r>
    </w:p>
    <w:p w14:paraId="55DE624C" w14:textId="77777777" w:rsidR="005F1AF2" w:rsidRPr="001B6521" w:rsidRDefault="005F1AF2" w:rsidP="005F1AF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II etap – Finał konkursu - 10 czerwca 2026 r.</w:t>
      </w:r>
    </w:p>
    <w:p w14:paraId="4F6DF006" w14:textId="77777777" w:rsidR="005F1AF2" w:rsidRPr="001B6521" w:rsidRDefault="005F1AF2" w:rsidP="005F1A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DFE08" w14:textId="77777777" w:rsidR="0050030D" w:rsidRPr="005F1AF2" w:rsidRDefault="005F1AF2" w:rsidP="00E666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§5</w:t>
      </w:r>
      <w:r w:rsidR="0050030D"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. Kryteria oceny</w:t>
      </w:r>
    </w:p>
    <w:p w14:paraId="1327494F" w14:textId="77777777" w:rsidR="004621F2" w:rsidRPr="004621F2" w:rsidRDefault="004621F2" w:rsidP="00E666E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</w:pPr>
      <w:r w:rsidRPr="004621F2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Ocena prac zostanie przeprowadzona w oparciu o następujące kryteria:</w:t>
      </w:r>
    </w:p>
    <w:p w14:paraId="65340B5A" w14:textId="77777777" w:rsidR="0050030D" w:rsidRPr="005F1AF2" w:rsidRDefault="0050030D" w:rsidP="00E666E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Ścieżka żywnościowa:</w:t>
      </w:r>
    </w:p>
    <w:p w14:paraId="18A4699E" w14:textId="77777777" w:rsidR="0050030D" w:rsidRPr="001B6521" w:rsidRDefault="00CC30E8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konkurencyjność, </w:t>
      </w:r>
      <w:r w:rsidR="0050030D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innowacyjność produktu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0030D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7497C7" w14:textId="77777777" w:rsidR="00B34DE3" w:rsidRPr="001B6521" w:rsidRDefault="00CC30E8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jasność i spójność pomysłu, poprawność merytoryczna 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(0-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1EFB523" w14:textId="77777777" w:rsidR="00CC30E8" w:rsidRPr="001B6521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potrzeby rynkowej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04E5B2" w14:textId="77777777" w:rsidR="00CC30E8" w:rsidRPr="001B6521" w:rsidRDefault="00CC30E8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realność wykonania 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AEC9962" w14:textId="77777777" w:rsidR="0050030D" w:rsidRPr="001B6521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prezentacji projektu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etap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C51587" w14:textId="77777777" w:rsidR="0050030D" w:rsidRPr="005F1AF2" w:rsidRDefault="0050030D" w:rsidP="00E666E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Ścieżka ekonomiczna:</w:t>
      </w:r>
    </w:p>
    <w:p w14:paraId="00D7961E" w14:textId="77777777" w:rsidR="00CC30E8" w:rsidRPr="001B6521" w:rsidRDefault="00CC30E8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konkurencyjność, innowacyjność pomysłu 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9A6A79C" w14:textId="77777777" w:rsidR="0050030D" w:rsidRPr="001B6521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jasność i spójność pomysłu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poprawność merytoryczna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78EAAD" w14:textId="77777777" w:rsidR="0050030D" w:rsidRPr="001B6521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trafność analizy potrzeb rynku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CFC1DE" w14:textId="77777777" w:rsidR="0050030D" w:rsidRPr="001B6521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realność ekonomiczna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34D4561" w14:textId="77777777" w:rsidR="004621F2" w:rsidRDefault="0050030D" w:rsidP="00E846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prezentacji i argumentacja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(0-10 pkt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4DE3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etap</w:t>
      </w:r>
      <w:r w:rsidR="00CC30E8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6B6B16" w14:textId="77777777" w:rsidR="00E43359" w:rsidRDefault="00E43359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51F80475" w14:textId="77777777" w:rsidR="0050030D" w:rsidRPr="005F1AF2" w:rsidRDefault="005F1AF2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§6</w:t>
      </w:r>
      <w:r w:rsidR="0050030D"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. Komisja Konkursowa</w:t>
      </w:r>
    </w:p>
    <w:p w14:paraId="32CFD1B3" w14:textId="77777777" w:rsidR="00D55234" w:rsidRPr="001B6521" w:rsidRDefault="0050030D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 Komisja Konkursowa powołana przez organizatora</w:t>
      </w:r>
      <w:r w:rsidR="008C65D5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(Kierownik 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Zakładu Produkcji i 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ezpieczeństwa 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ywności w </w:t>
      </w:r>
      <w:r w:rsidR="008C65D5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PANS w Krośnie)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AC87A8" w14:textId="77777777" w:rsidR="00D55234" w:rsidRPr="001B6521" w:rsidRDefault="0050030D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podlegają odwołaniu.</w:t>
      </w:r>
    </w:p>
    <w:p w14:paraId="1ADD2AC0" w14:textId="77777777" w:rsidR="00D55234" w:rsidRPr="00C96644" w:rsidRDefault="008C65D5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rozpoczyna pracę od zweryfikowania zgodności formalnej nadesłanych zgłoszeń </w:t>
      </w:r>
      <w:r w:rsidRP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F62C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egulaminem konkursu</w:t>
      </w:r>
      <w:r w:rsidR="00C9664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C96644" w:rsidRPr="00C966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„Od pomysłu do biznesu – innowacje w branży spożywczej”</w:t>
      </w:r>
      <w:r w:rsidRPr="00C9664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BDBEC0" w14:textId="77777777" w:rsidR="00D55234" w:rsidRPr="001B6521" w:rsidRDefault="008C65D5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interpretacji zapisów niniejszego regulaminu w sytuacjach wątpliwych przysługuje Przewodniczącemu Komisji Konkursowej. </w:t>
      </w:r>
    </w:p>
    <w:p w14:paraId="574B8BAA" w14:textId="77777777" w:rsidR="00D55234" w:rsidRPr="001B6521" w:rsidRDefault="008C65D5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ocenia prace zgodnie z kryteriami wymienionymi w §</w:t>
      </w:r>
      <w:r w:rsid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0839D047" w14:textId="09274C92" w:rsidR="008C65D5" w:rsidRPr="001B6521" w:rsidRDefault="008C65D5" w:rsidP="00E846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sporządza protokół oceny przesłanych prac I </w:t>
      </w:r>
      <w:r w:rsidR="001425F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etapu. </w:t>
      </w:r>
    </w:p>
    <w:p w14:paraId="2CF7ED44" w14:textId="77777777" w:rsidR="00E43359" w:rsidRDefault="00E43359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3E560965" w14:textId="77777777" w:rsidR="0050030D" w:rsidRPr="005F1AF2" w:rsidRDefault="0050030D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§</w:t>
      </w:r>
      <w:r w:rsidR="005F1AF2"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7</w:t>
      </w: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. Nagrody</w:t>
      </w:r>
    </w:p>
    <w:p w14:paraId="05B32A4E" w14:textId="77777777" w:rsidR="0050030D" w:rsidRPr="001B6521" w:rsidRDefault="0050030D" w:rsidP="00E846B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ścieżce przyznaje się:</w:t>
      </w:r>
    </w:p>
    <w:p w14:paraId="456AB82B" w14:textId="77777777" w:rsidR="0050030D" w:rsidRPr="001B6521" w:rsidRDefault="0050030D" w:rsidP="00E846B6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miejsce,</w:t>
      </w:r>
    </w:p>
    <w:p w14:paraId="2A282E8D" w14:textId="77777777" w:rsidR="0050030D" w:rsidRPr="001B6521" w:rsidRDefault="0050030D" w:rsidP="00E846B6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miejsce,</w:t>
      </w:r>
    </w:p>
    <w:p w14:paraId="628EA466" w14:textId="77777777" w:rsidR="0050030D" w:rsidRPr="001B6521" w:rsidRDefault="0050030D" w:rsidP="00E846B6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miejsce,</w:t>
      </w:r>
    </w:p>
    <w:p w14:paraId="1545BA58" w14:textId="77777777" w:rsidR="0050030D" w:rsidRPr="001B6521" w:rsidRDefault="0050030D" w:rsidP="00E846B6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wyróżnienia.</w:t>
      </w:r>
    </w:p>
    <w:p w14:paraId="2F0A7AEA" w14:textId="77777777" w:rsidR="0077502F" w:rsidRPr="001B6521" w:rsidRDefault="0077502F" w:rsidP="00E666E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nagrody.</w:t>
      </w:r>
    </w:p>
    <w:p w14:paraId="401A3EA5" w14:textId="77777777" w:rsidR="0050030D" w:rsidRDefault="0050030D" w:rsidP="00E846B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 dyplomy</w:t>
      </w:r>
      <w:r w:rsidR="0077502F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drobne gadżety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E21F66" w14:textId="77777777" w:rsidR="005F1AF2" w:rsidRPr="001B6521" w:rsidRDefault="005F1AF2" w:rsidP="00E846B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którzy zgłoszą się do konkursu (mimo, że nie przejdą do drugiego etapu) zostaną zaproszeni na dzień finału do PANS w Krośnie.</w:t>
      </w:r>
    </w:p>
    <w:p w14:paraId="02DB75A2" w14:textId="77777777" w:rsidR="0050030D" w:rsidRPr="005F1AF2" w:rsidRDefault="0050030D" w:rsidP="00E666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lastRenderedPageBreak/>
        <w:t>§</w:t>
      </w:r>
      <w:r w:rsidR="005F1AF2"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8</w:t>
      </w: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. Postanowienia końcowe</w:t>
      </w:r>
    </w:p>
    <w:p w14:paraId="383C78B5" w14:textId="77777777" w:rsidR="007828D9" w:rsidRPr="001B6521" w:rsidRDefault="007828D9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udziału w konkursie oznacza pełną i nieodwołalną akceptację warunków niniejszego regulaminu.</w:t>
      </w:r>
    </w:p>
    <w:p w14:paraId="02EF7BB8" w14:textId="77777777" w:rsidR="006D391A" w:rsidRPr="001B6521" w:rsidRDefault="006D391A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zwraca prac nadesłanych na konkurs.</w:t>
      </w:r>
    </w:p>
    <w:p w14:paraId="386A02A8" w14:textId="77777777" w:rsidR="006D391A" w:rsidRPr="001B6521" w:rsidRDefault="009D419B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19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wyróżniających się innowacyjnością i mogącymi stanowić wartość dla PANS w Krośnie w zakresie wykorzystania na potrzeby Zakładu Produkcji i Bezpieczeństwa Żywności, uczelnia zastrzega sobie prawo do wykorzystania prac nadesłanych w Konkursie na własne potrzeby statutowe, w tym promocyjne. W takim przypadku z autorem danej pracy zostanie zawarta umowa o nieodpłatne przeniesienie autorskich praw majątkowych do nadesłanej pracy.</w:t>
      </w:r>
    </w:p>
    <w:p w14:paraId="55F4C571" w14:textId="028D47E0" w:rsidR="006D391A" w:rsidRPr="009D419B" w:rsidRDefault="006D391A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nagrodzonych i wyróżnionych prac w wydawnictwach Uczelni, organizatorzy zastrzegają sobie prawo do nieodpłatnego reprodukowania prac konkursowych w celach reklamowych (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prasie, katalogach i </w:t>
      </w:r>
      <w:r w:rsidR="001425FB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plakatach wystaw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we wszelkich innych wydawnictwach</w:t>
      </w:r>
      <w:r w:rsidRPr="009D419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F3D59" w:rsidRPr="009D4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wskazaniem imienia, nazwiska oraz nazwy szkoły autora pracy</w:t>
      </w:r>
      <w:r w:rsidRPr="009D41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476BCD" w14:textId="2024131B" w:rsidR="00B34DE3" w:rsidRPr="001B6521" w:rsidRDefault="006D391A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 dostępny </w:t>
      </w:r>
      <w:r w:rsidR="001425FB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na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</w:t>
      </w:r>
      <w:r w:rsidR="007A4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Zakładu P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rodukcji i 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ezpieczeństwa </w:t>
      </w:r>
      <w:r w:rsidR="007828D9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ywności</w:t>
      </w:r>
      <w:r w:rsidR="00C96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PANS w Krośnie</w:t>
      </w:r>
      <w:r w:rsidR="00D55234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FF5298" w14:textId="77777777" w:rsidR="00B34DE3" w:rsidRPr="001B6521" w:rsidRDefault="00B34DE3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wprowadzenia zmian w regulaminie konkursu.</w:t>
      </w:r>
    </w:p>
    <w:p w14:paraId="2E1050C2" w14:textId="77777777" w:rsidR="007828D9" w:rsidRPr="001B6521" w:rsidRDefault="008C65D5" w:rsidP="00E8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na temat konkursu udziela:</w:t>
      </w:r>
    </w:p>
    <w:p w14:paraId="3F4027F6" w14:textId="36D78CF6" w:rsidR="001425FB" w:rsidRPr="001B6521" w:rsidRDefault="001425FB" w:rsidP="001425F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1425FB">
        <w:rPr>
          <w:rFonts w:ascii="Times New Roman" w:eastAsia="Times New Roman" w:hAnsi="Times New Roman" w:cs="Times New Roman"/>
          <w:sz w:val="24"/>
          <w:szCs w:val="24"/>
          <w:lang w:eastAsia="pl-PL"/>
        </w:rPr>
        <w:t>gr inż. Elżbieta Brągiel, mail: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hyperlink r:id="rId9" w:history="1">
        <w:r w:rsidRPr="00F34D5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konkurs-epibz@pans.krosno.pl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F6FD84" w14:textId="1B49E80E" w:rsidR="008C65D5" w:rsidRPr="001B6521" w:rsidRDefault="008C65D5" w:rsidP="00E666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C65D5" w:rsidRPr="001B6521" w:rsidSect="00C2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8000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3" w15:restartNumberingAfterBreak="0">
    <w:nsid w:val="006A0EBD"/>
    <w:multiLevelType w:val="multilevel"/>
    <w:tmpl w:val="8BE680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B5152"/>
    <w:multiLevelType w:val="hybridMultilevel"/>
    <w:tmpl w:val="AF6C7282"/>
    <w:lvl w:ilvl="0" w:tplc="28EC4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A45E42" w:tentative="1">
      <w:start w:val="1"/>
      <w:numFmt w:val="lowerLetter"/>
      <w:lvlText w:val="%2."/>
      <w:lvlJc w:val="left"/>
      <w:pPr>
        <w:ind w:left="1440" w:hanging="360"/>
      </w:pPr>
    </w:lvl>
    <w:lvl w:ilvl="2" w:tplc="68FA9688" w:tentative="1">
      <w:start w:val="1"/>
      <w:numFmt w:val="lowerRoman"/>
      <w:lvlText w:val="%3."/>
      <w:lvlJc w:val="right"/>
      <w:pPr>
        <w:ind w:left="2160" w:hanging="180"/>
      </w:pPr>
    </w:lvl>
    <w:lvl w:ilvl="3" w:tplc="471687D4" w:tentative="1">
      <w:start w:val="1"/>
      <w:numFmt w:val="decimal"/>
      <w:lvlText w:val="%4."/>
      <w:lvlJc w:val="left"/>
      <w:pPr>
        <w:ind w:left="2880" w:hanging="360"/>
      </w:pPr>
    </w:lvl>
    <w:lvl w:ilvl="4" w:tplc="6608AA96" w:tentative="1">
      <w:start w:val="1"/>
      <w:numFmt w:val="lowerLetter"/>
      <w:lvlText w:val="%5."/>
      <w:lvlJc w:val="left"/>
      <w:pPr>
        <w:ind w:left="3600" w:hanging="360"/>
      </w:pPr>
    </w:lvl>
    <w:lvl w:ilvl="5" w:tplc="D5049A3E" w:tentative="1">
      <w:start w:val="1"/>
      <w:numFmt w:val="lowerRoman"/>
      <w:lvlText w:val="%6."/>
      <w:lvlJc w:val="right"/>
      <w:pPr>
        <w:ind w:left="4320" w:hanging="180"/>
      </w:pPr>
    </w:lvl>
    <w:lvl w:ilvl="6" w:tplc="ADCCDC0E" w:tentative="1">
      <w:start w:val="1"/>
      <w:numFmt w:val="decimal"/>
      <w:lvlText w:val="%7."/>
      <w:lvlJc w:val="left"/>
      <w:pPr>
        <w:ind w:left="5040" w:hanging="360"/>
      </w:pPr>
    </w:lvl>
    <w:lvl w:ilvl="7" w:tplc="860628D8" w:tentative="1">
      <w:start w:val="1"/>
      <w:numFmt w:val="lowerLetter"/>
      <w:lvlText w:val="%8."/>
      <w:lvlJc w:val="left"/>
      <w:pPr>
        <w:ind w:left="5760" w:hanging="360"/>
      </w:pPr>
    </w:lvl>
    <w:lvl w:ilvl="8" w:tplc="33BE6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3A7"/>
    <w:multiLevelType w:val="multilevel"/>
    <w:tmpl w:val="7D64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C36E8"/>
    <w:multiLevelType w:val="multilevel"/>
    <w:tmpl w:val="1BDC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63F25"/>
    <w:multiLevelType w:val="hybridMultilevel"/>
    <w:tmpl w:val="3A6A4820"/>
    <w:lvl w:ilvl="0" w:tplc="126AAE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482812" w:tentative="1">
      <w:start w:val="1"/>
      <w:numFmt w:val="lowerLetter"/>
      <w:lvlText w:val="%2."/>
      <w:lvlJc w:val="left"/>
      <w:pPr>
        <w:ind w:left="1080" w:hanging="360"/>
      </w:pPr>
    </w:lvl>
    <w:lvl w:ilvl="2" w:tplc="B6C63A4A" w:tentative="1">
      <w:start w:val="1"/>
      <w:numFmt w:val="lowerRoman"/>
      <w:lvlText w:val="%3."/>
      <w:lvlJc w:val="right"/>
      <w:pPr>
        <w:ind w:left="1800" w:hanging="180"/>
      </w:pPr>
    </w:lvl>
    <w:lvl w:ilvl="3" w:tplc="7F008A9E" w:tentative="1">
      <w:start w:val="1"/>
      <w:numFmt w:val="decimal"/>
      <w:lvlText w:val="%4."/>
      <w:lvlJc w:val="left"/>
      <w:pPr>
        <w:ind w:left="2520" w:hanging="360"/>
      </w:pPr>
    </w:lvl>
    <w:lvl w:ilvl="4" w:tplc="7832932C" w:tentative="1">
      <w:start w:val="1"/>
      <w:numFmt w:val="lowerLetter"/>
      <w:lvlText w:val="%5."/>
      <w:lvlJc w:val="left"/>
      <w:pPr>
        <w:ind w:left="3240" w:hanging="360"/>
      </w:pPr>
    </w:lvl>
    <w:lvl w:ilvl="5" w:tplc="AC6AD198" w:tentative="1">
      <w:start w:val="1"/>
      <w:numFmt w:val="lowerRoman"/>
      <w:lvlText w:val="%6."/>
      <w:lvlJc w:val="right"/>
      <w:pPr>
        <w:ind w:left="3960" w:hanging="180"/>
      </w:pPr>
    </w:lvl>
    <w:lvl w:ilvl="6" w:tplc="38126690" w:tentative="1">
      <w:start w:val="1"/>
      <w:numFmt w:val="decimal"/>
      <w:lvlText w:val="%7."/>
      <w:lvlJc w:val="left"/>
      <w:pPr>
        <w:ind w:left="4680" w:hanging="360"/>
      </w:pPr>
    </w:lvl>
    <w:lvl w:ilvl="7" w:tplc="27622BF2" w:tentative="1">
      <w:start w:val="1"/>
      <w:numFmt w:val="lowerLetter"/>
      <w:lvlText w:val="%8."/>
      <w:lvlJc w:val="left"/>
      <w:pPr>
        <w:ind w:left="5400" w:hanging="360"/>
      </w:pPr>
    </w:lvl>
    <w:lvl w:ilvl="8" w:tplc="53A689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079D2"/>
    <w:multiLevelType w:val="multilevel"/>
    <w:tmpl w:val="91E2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D4F05"/>
    <w:multiLevelType w:val="multilevel"/>
    <w:tmpl w:val="4EFA3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3C9624B"/>
    <w:multiLevelType w:val="hybridMultilevel"/>
    <w:tmpl w:val="347600AA"/>
    <w:lvl w:ilvl="0" w:tplc="BBE4C346">
      <w:start w:val="1"/>
      <w:numFmt w:val="decimal"/>
      <w:lvlText w:val="%1."/>
      <w:lvlJc w:val="left"/>
      <w:pPr>
        <w:ind w:left="720" w:hanging="360"/>
      </w:pPr>
    </w:lvl>
    <w:lvl w:ilvl="1" w:tplc="0D360CBA" w:tentative="1">
      <w:start w:val="1"/>
      <w:numFmt w:val="lowerLetter"/>
      <w:lvlText w:val="%2."/>
      <w:lvlJc w:val="left"/>
      <w:pPr>
        <w:ind w:left="1440" w:hanging="360"/>
      </w:pPr>
    </w:lvl>
    <w:lvl w:ilvl="2" w:tplc="8EBEB1F0" w:tentative="1">
      <w:start w:val="1"/>
      <w:numFmt w:val="lowerRoman"/>
      <w:lvlText w:val="%3."/>
      <w:lvlJc w:val="right"/>
      <w:pPr>
        <w:ind w:left="2160" w:hanging="180"/>
      </w:pPr>
    </w:lvl>
    <w:lvl w:ilvl="3" w:tplc="CF8CD97E" w:tentative="1">
      <w:start w:val="1"/>
      <w:numFmt w:val="decimal"/>
      <w:lvlText w:val="%4."/>
      <w:lvlJc w:val="left"/>
      <w:pPr>
        <w:ind w:left="2880" w:hanging="360"/>
      </w:pPr>
    </w:lvl>
    <w:lvl w:ilvl="4" w:tplc="51244078" w:tentative="1">
      <w:start w:val="1"/>
      <w:numFmt w:val="lowerLetter"/>
      <w:lvlText w:val="%5."/>
      <w:lvlJc w:val="left"/>
      <w:pPr>
        <w:ind w:left="3600" w:hanging="360"/>
      </w:pPr>
    </w:lvl>
    <w:lvl w:ilvl="5" w:tplc="AEE2B8AE" w:tentative="1">
      <w:start w:val="1"/>
      <w:numFmt w:val="lowerRoman"/>
      <w:lvlText w:val="%6."/>
      <w:lvlJc w:val="right"/>
      <w:pPr>
        <w:ind w:left="4320" w:hanging="180"/>
      </w:pPr>
    </w:lvl>
    <w:lvl w:ilvl="6" w:tplc="5B6814E6" w:tentative="1">
      <w:start w:val="1"/>
      <w:numFmt w:val="decimal"/>
      <w:lvlText w:val="%7."/>
      <w:lvlJc w:val="left"/>
      <w:pPr>
        <w:ind w:left="5040" w:hanging="360"/>
      </w:pPr>
    </w:lvl>
    <w:lvl w:ilvl="7" w:tplc="FF947E6A" w:tentative="1">
      <w:start w:val="1"/>
      <w:numFmt w:val="lowerLetter"/>
      <w:lvlText w:val="%8."/>
      <w:lvlJc w:val="left"/>
      <w:pPr>
        <w:ind w:left="5760" w:hanging="360"/>
      </w:pPr>
    </w:lvl>
    <w:lvl w:ilvl="8" w:tplc="44409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0BD0"/>
    <w:multiLevelType w:val="multilevel"/>
    <w:tmpl w:val="B18A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F64B2"/>
    <w:multiLevelType w:val="multilevel"/>
    <w:tmpl w:val="4EC2D2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61B93"/>
    <w:multiLevelType w:val="hybridMultilevel"/>
    <w:tmpl w:val="088C3C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C68D3"/>
    <w:multiLevelType w:val="hybridMultilevel"/>
    <w:tmpl w:val="5CA82F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D912A8"/>
    <w:multiLevelType w:val="hybridMultilevel"/>
    <w:tmpl w:val="E79AB5AE"/>
    <w:lvl w:ilvl="0" w:tplc="CE4AA12A">
      <w:start w:val="1"/>
      <w:numFmt w:val="decimal"/>
      <w:lvlText w:val="%1."/>
      <w:lvlJc w:val="left"/>
      <w:pPr>
        <w:ind w:left="720" w:hanging="360"/>
      </w:pPr>
    </w:lvl>
    <w:lvl w:ilvl="1" w:tplc="3FF62D12">
      <w:start w:val="1"/>
      <w:numFmt w:val="lowerLetter"/>
      <w:lvlText w:val="%2."/>
      <w:lvlJc w:val="left"/>
      <w:pPr>
        <w:ind w:left="1440" w:hanging="360"/>
      </w:pPr>
    </w:lvl>
    <w:lvl w:ilvl="2" w:tplc="644E7230" w:tentative="1">
      <w:start w:val="1"/>
      <w:numFmt w:val="lowerRoman"/>
      <w:lvlText w:val="%3."/>
      <w:lvlJc w:val="right"/>
      <w:pPr>
        <w:ind w:left="2160" w:hanging="180"/>
      </w:pPr>
    </w:lvl>
    <w:lvl w:ilvl="3" w:tplc="2744C05A" w:tentative="1">
      <w:start w:val="1"/>
      <w:numFmt w:val="decimal"/>
      <w:lvlText w:val="%4."/>
      <w:lvlJc w:val="left"/>
      <w:pPr>
        <w:ind w:left="2880" w:hanging="360"/>
      </w:pPr>
    </w:lvl>
    <w:lvl w:ilvl="4" w:tplc="BD248442" w:tentative="1">
      <w:start w:val="1"/>
      <w:numFmt w:val="lowerLetter"/>
      <w:lvlText w:val="%5."/>
      <w:lvlJc w:val="left"/>
      <w:pPr>
        <w:ind w:left="3600" w:hanging="360"/>
      </w:pPr>
    </w:lvl>
    <w:lvl w:ilvl="5" w:tplc="6274904E" w:tentative="1">
      <w:start w:val="1"/>
      <w:numFmt w:val="lowerRoman"/>
      <w:lvlText w:val="%6."/>
      <w:lvlJc w:val="right"/>
      <w:pPr>
        <w:ind w:left="4320" w:hanging="180"/>
      </w:pPr>
    </w:lvl>
    <w:lvl w:ilvl="6" w:tplc="82F43CCE" w:tentative="1">
      <w:start w:val="1"/>
      <w:numFmt w:val="decimal"/>
      <w:lvlText w:val="%7."/>
      <w:lvlJc w:val="left"/>
      <w:pPr>
        <w:ind w:left="5040" w:hanging="360"/>
      </w:pPr>
    </w:lvl>
    <w:lvl w:ilvl="7" w:tplc="23303536" w:tentative="1">
      <w:start w:val="1"/>
      <w:numFmt w:val="lowerLetter"/>
      <w:lvlText w:val="%8."/>
      <w:lvlJc w:val="left"/>
      <w:pPr>
        <w:ind w:left="5760" w:hanging="360"/>
      </w:pPr>
    </w:lvl>
    <w:lvl w:ilvl="8" w:tplc="AE5CA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D2C77"/>
    <w:multiLevelType w:val="multilevel"/>
    <w:tmpl w:val="D2A461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A3774"/>
    <w:multiLevelType w:val="hybridMultilevel"/>
    <w:tmpl w:val="50EA75EE"/>
    <w:lvl w:ilvl="0" w:tplc="EBE2BA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983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62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21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0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40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D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3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20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C1E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78231E86"/>
    <w:multiLevelType w:val="hybridMultilevel"/>
    <w:tmpl w:val="3E966E7C"/>
    <w:lvl w:ilvl="0" w:tplc="0415000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7840">
    <w:abstractNumId w:val="8"/>
  </w:num>
  <w:num w:numId="2" w16cid:durableId="1225334261">
    <w:abstractNumId w:val="6"/>
  </w:num>
  <w:num w:numId="3" w16cid:durableId="169688327">
    <w:abstractNumId w:val="5"/>
  </w:num>
  <w:num w:numId="4" w16cid:durableId="901913796">
    <w:abstractNumId w:val="11"/>
  </w:num>
  <w:num w:numId="5" w16cid:durableId="1740250875">
    <w:abstractNumId w:val="4"/>
  </w:num>
  <w:num w:numId="6" w16cid:durableId="532573755">
    <w:abstractNumId w:val="19"/>
  </w:num>
  <w:num w:numId="7" w16cid:durableId="934551916">
    <w:abstractNumId w:val="10"/>
  </w:num>
  <w:num w:numId="8" w16cid:durableId="2058241983">
    <w:abstractNumId w:val="15"/>
  </w:num>
  <w:num w:numId="9" w16cid:durableId="87043078">
    <w:abstractNumId w:val="18"/>
  </w:num>
  <w:num w:numId="10" w16cid:durableId="1014653035">
    <w:abstractNumId w:val="7"/>
  </w:num>
  <w:num w:numId="11" w16cid:durableId="999693418">
    <w:abstractNumId w:val="9"/>
  </w:num>
  <w:num w:numId="12" w16cid:durableId="1437366334">
    <w:abstractNumId w:val="12"/>
  </w:num>
  <w:num w:numId="13" w16cid:durableId="420951566">
    <w:abstractNumId w:val="16"/>
  </w:num>
  <w:num w:numId="14" w16cid:durableId="1199854169">
    <w:abstractNumId w:val="17"/>
  </w:num>
  <w:num w:numId="15" w16cid:durableId="1692145620">
    <w:abstractNumId w:val="3"/>
  </w:num>
  <w:num w:numId="16" w16cid:durableId="1666398778">
    <w:abstractNumId w:val="14"/>
  </w:num>
  <w:num w:numId="17" w16cid:durableId="154104536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D"/>
    <w:rsid w:val="000B7027"/>
    <w:rsid w:val="000D3017"/>
    <w:rsid w:val="001425FB"/>
    <w:rsid w:val="00171785"/>
    <w:rsid w:val="001807C9"/>
    <w:rsid w:val="001B6521"/>
    <w:rsid w:val="001D3DED"/>
    <w:rsid w:val="001F6EFD"/>
    <w:rsid w:val="00230C99"/>
    <w:rsid w:val="002F54B1"/>
    <w:rsid w:val="003823B6"/>
    <w:rsid w:val="004621F2"/>
    <w:rsid w:val="0050030D"/>
    <w:rsid w:val="0051128E"/>
    <w:rsid w:val="00533415"/>
    <w:rsid w:val="0053491D"/>
    <w:rsid w:val="0056543D"/>
    <w:rsid w:val="00583722"/>
    <w:rsid w:val="005E0FA6"/>
    <w:rsid w:val="005F1AF2"/>
    <w:rsid w:val="0062695D"/>
    <w:rsid w:val="00634906"/>
    <w:rsid w:val="00653D38"/>
    <w:rsid w:val="006B3888"/>
    <w:rsid w:val="006D391A"/>
    <w:rsid w:val="00706BDF"/>
    <w:rsid w:val="0077502F"/>
    <w:rsid w:val="007828D9"/>
    <w:rsid w:val="007A4FF3"/>
    <w:rsid w:val="007F1859"/>
    <w:rsid w:val="00800D07"/>
    <w:rsid w:val="0080405F"/>
    <w:rsid w:val="008B7399"/>
    <w:rsid w:val="008C65D5"/>
    <w:rsid w:val="00991B73"/>
    <w:rsid w:val="0099774F"/>
    <w:rsid w:val="009B02DC"/>
    <w:rsid w:val="009D419B"/>
    <w:rsid w:val="009E4590"/>
    <w:rsid w:val="00A45F4F"/>
    <w:rsid w:val="00AA7E45"/>
    <w:rsid w:val="00AB1B89"/>
    <w:rsid w:val="00B33812"/>
    <w:rsid w:val="00B34DE3"/>
    <w:rsid w:val="00B40E7B"/>
    <w:rsid w:val="00BF41EA"/>
    <w:rsid w:val="00C26159"/>
    <w:rsid w:val="00C665A0"/>
    <w:rsid w:val="00C76C65"/>
    <w:rsid w:val="00C850D4"/>
    <w:rsid w:val="00C92D08"/>
    <w:rsid w:val="00C96644"/>
    <w:rsid w:val="00CC30E8"/>
    <w:rsid w:val="00CD134B"/>
    <w:rsid w:val="00CF662C"/>
    <w:rsid w:val="00D5047E"/>
    <w:rsid w:val="00D55234"/>
    <w:rsid w:val="00D85D96"/>
    <w:rsid w:val="00DC0E65"/>
    <w:rsid w:val="00DF3D59"/>
    <w:rsid w:val="00E43359"/>
    <w:rsid w:val="00E666EC"/>
    <w:rsid w:val="00E846B6"/>
    <w:rsid w:val="00E86BB7"/>
    <w:rsid w:val="00EE3495"/>
    <w:rsid w:val="00EE6BD2"/>
    <w:rsid w:val="00F62C06"/>
    <w:rsid w:val="00F82A9E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ACF"/>
  <w15:docId w15:val="{31068C84-4D90-4746-89EA-E5C56650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159"/>
  </w:style>
  <w:style w:type="paragraph" w:styleId="Nagwek1">
    <w:name w:val="heading 1"/>
    <w:basedOn w:val="Normalny"/>
    <w:link w:val="Nagwek1Znak"/>
    <w:uiPriority w:val="9"/>
    <w:qFormat/>
    <w:rsid w:val="00500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00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00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3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03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03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030D"/>
    <w:rPr>
      <w:b/>
      <w:bCs/>
    </w:rPr>
  </w:style>
  <w:style w:type="character" w:styleId="Uwydatnienie">
    <w:name w:val="Emphasis"/>
    <w:basedOn w:val="Domylnaczcionkaakapitu"/>
    <w:uiPriority w:val="20"/>
    <w:qFormat/>
    <w:rsid w:val="0050030D"/>
    <w:rPr>
      <w:i/>
      <w:iCs/>
    </w:rPr>
  </w:style>
  <w:style w:type="paragraph" w:styleId="Akapitzlist">
    <w:name w:val="List Paragraph"/>
    <w:basedOn w:val="Normalny"/>
    <w:uiPriority w:val="34"/>
    <w:qFormat/>
    <w:rsid w:val="00A45F4F"/>
    <w:pPr>
      <w:ind w:left="720"/>
      <w:contextualSpacing/>
    </w:pPr>
  </w:style>
  <w:style w:type="paragraph" w:customStyle="1" w:styleId="Default">
    <w:name w:val="Default"/>
    <w:rsid w:val="0053341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7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B702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46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1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3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9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8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epibz@pans.krosn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-epibz@pans.kros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-epibz@pans.kr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9E228-3FD4-43AD-A420-B604A471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KPU Krosno</cp:lastModifiedBy>
  <cp:revision>3</cp:revision>
  <dcterms:created xsi:type="dcterms:W3CDTF">2026-03-23T10:23:00Z</dcterms:created>
  <dcterms:modified xsi:type="dcterms:W3CDTF">2026-03-23T10:23:00Z</dcterms:modified>
</cp:coreProperties>
</file>