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6A" w:rsidRDefault="00982A6A" w:rsidP="00982A6A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982A6A" w:rsidRPr="00694C83" w:rsidRDefault="00982A6A" w:rsidP="00982A6A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982A6A" w:rsidRPr="00CA1648" w:rsidRDefault="00982A6A" w:rsidP="00982A6A">
      <w:pPr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 xml:space="preserve">Zakład </w:t>
      </w:r>
      <w:r w:rsidRPr="00CA1648">
        <w:rPr>
          <w:b/>
          <w:color w:val="000000" w:themeColor="text1"/>
          <w:sz w:val="24"/>
          <w:szCs w:val="24"/>
        </w:rPr>
        <w:t>Pedagogiki</w:t>
      </w:r>
      <w:r w:rsidRPr="00CA1648">
        <w:rPr>
          <w:b/>
          <w:sz w:val="24"/>
          <w:szCs w:val="24"/>
        </w:rPr>
        <w:tab/>
      </w:r>
      <w:r w:rsidRPr="00CA1648">
        <w:rPr>
          <w:b/>
          <w:sz w:val="24"/>
          <w:szCs w:val="24"/>
        </w:rPr>
        <w:tab/>
      </w:r>
      <w:r w:rsidRPr="00CA1648">
        <w:rPr>
          <w:b/>
          <w:sz w:val="24"/>
          <w:szCs w:val="24"/>
        </w:rPr>
        <w:tab/>
      </w:r>
      <w:r w:rsidRPr="00CA1648">
        <w:rPr>
          <w:b/>
          <w:sz w:val="24"/>
          <w:szCs w:val="24"/>
        </w:rPr>
        <w:tab/>
      </w:r>
      <w:r w:rsidRPr="00CA1648">
        <w:rPr>
          <w:b/>
          <w:sz w:val="24"/>
          <w:szCs w:val="24"/>
        </w:rPr>
        <w:tab/>
      </w:r>
      <w:r w:rsidRPr="00CA1648">
        <w:rPr>
          <w:b/>
          <w:sz w:val="24"/>
          <w:szCs w:val="24"/>
        </w:rPr>
        <w:tab/>
      </w:r>
    </w:p>
    <w:p w:rsidR="00982A6A" w:rsidRPr="00694C83" w:rsidRDefault="00982A6A" w:rsidP="00982A6A">
      <w:pPr>
        <w:jc w:val="center"/>
        <w:rPr>
          <w:b/>
          <w:sz w:val="24"/>
          <w:szCs w:val="24"/>
        </w:rPr>
      </w:pPr>
    </w:p>
    <w:p w:rsidR="00982A6A" w:rsidRPr="00694C83" w:rsidRDefault="00982A6A" w:rsidP="00982A6A">
      <w:pPr>
        <w:jc w:val="center"/>
        <w:rPr>
          <w:b/>
          <w:sz w:val="24"/>
          <w:szCs w:val="24"/>
        </w:rPr>
      </w:pPr>
    </w:p>
    <w:p w:rsidR="00982A6A" w:rsidRPr="00694C83" w:rsidRDefault="00982A6A" w:rsidP="00982A6A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982A6A" w:rsidRPr="00694C83" w:rsidRDefault="00982A6A" w:rsidP="00982A6A">
      <w:pPr>
        <w:jc w:val="center"/>
        <w:rPr>
          <w:sz w:val="24"/>
          <w:szCs w:val="24"/>
        </w:rPr>
      </w:pPr>
      <w:r w:rsidRPr="00694C83">
        <w:rPr>
          <w:b/>
          <w:sz w:val="24"/>
          <w:szCs w:val="24"/>
        </w:rPr>
        <w:t xml:space="preserve">na kierunku studiów: </w:t>
      </w:r>
      <w:r w:rsidRPr="00D26BA8">
        <w:rPr>
          <w:b/>
          <w:color w:val="000000" w:themeColor="text1"/>
          <w:sz w:val="24"/>
          <w:szCs w:val="24"/>
        </w:rPr>
        <w:t>Pedagogika</w:t>
      </w:r>
      <w:r>
        <w:rPr>
          <w:b/>
          <w:color w:val="000000" w:themeColor="text1"/>
          <w:sz w:val="24"/>
          <w:szCs w:val="24"/>
        </w:rPr>
        <w:t xml:space="preserve"> (specjalność: Edukacja wczesnoszkolna z</w:t>
      </w:r>
      <w:r>
        <w:rPr>
          <w:b/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wychowaniem przedszkolnym)</w:t>
      </w:r>
    </w:p>
    <w:p w:rsidR="00982A6A" w:rsidRPr="00CA1648" w:rsidRDefault="00982A6A" w:rsidP="00982A6A">
      <w:pPr>
        <w:spacing w:before="120"/>
        <w:jc w:val="both"/>
        <w:rPr>
          <w:sz w:val="24"/>
          <w:szCs w:val="24"/>
        </w:rPr>
      </w:pPr>
    </w:p>
    <w:p w:rsidR="00982A6A" w:rsidRPr="00CA1648" w:rsidRDefault="00982A6A" w:rsidP="00982A6A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I. Wprowadzenie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>Pilotażowa praktyka zawodowa jest organizowana w ramach projektu: Program praktyk zawodowych w Państwowych  Wyższych  Szkołach Zawodowych, (zwanego dalej Projektem) – na zlecenie MNiSW.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Pilotażowa praktyka zawodowa jest realizowana jako kontynuacja kursowej praktyki zawodowej (przewidzianej programem studiów).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A1648">
        <w:rPr>
          <w:sz w:val="24"/>
          <w:szCs w:val="24"/>
        </w:rPr>
        <w:t>W pilotażowych praktykach zawodowych mogą uczestniczyć wyłącznie studenci, którzy przystąpili do Projektu i podpisali umowę z Uczelnią.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A1648">
        <w:rPr>
          <w:sz w:val="24"/>
          <w:szCs w:val="24"/>
        </w:rPr>
        <w:t xml:space="preserve">Założenia i ogólne wytyczne dotyczące organizacji i realizacji praktyk zawodowych w ramach Projektu opisano w dokumencie: Regulamin i instrukcje pilotażowych praktyk zawodowych w projekcie: Program praktyk zawodowych w Państwowych Wyższych Szkołach Zawodowych, zwanym dalej Dokumentem Głównym. </w:t>
      </w:r>
    </w:p>
    <w:p w:rsidR="00982A6A" w:rsidRPr="00CA1648" w:rsidRDefault="00982A6A" w:rsidP="00982A6A">
      <w:pPr>
        <w:spacing w:before="120"/>
        <w:jc w:val="both"/>
        <w:rPr>
          <w:sz w:val="24"/>
          <w:szCs w:val="24"/>
        </w:rPr>
      </w:pPr>
    </w:p>
    <w:p w:rsidR="00982A6A" w:rsidRPr="00CA1648" w:rsidRDefault="00982A6A" w:rsidP="00982A6A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II. Cele praktyki zawodowej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 xml:space="preserve">Celem  praktyk  zawodowych jest  nabycie  przez  studenta – praktykanta  nowych  lub pogłębienie  już posiadanych ( w tym nabytych podczas studiów)  umiejętności, wiedzy i zachowań, które  są  niezbędne,  potrzebne lub pożądane przy  wykonywaniu  zawodu.  </w:t>
      </w:r>
    </w:p>
    <w:p w:rsidR="00982A6A" w:rsidRPr="00CA1648" w:rsidRDefault="00982A6A" w:rsidP="00982A6A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Do ogólnych celów praktyki zawodowej realizowanej w projekcie należą:</w:t>
      </w:r>
    </w:p>
    <w:p w:rsidR="00982A6A" w:rsidRPr="00CA1648" w:rsidRDefault="00982A6A" w:rsidP="00982A6A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CA1648">
        <w:rPr>
          <w:sz w:val="24"/>
          <w:szCs w:val="24"/>
        </w:rPr>
        <w:t>pogłębienie i poszerzenie umiejętności zdobytych przez studenta w czasie studiów oraz  nabycie prze niego nowych umiejętności poprzez praktyczne rozwiązywanie rzeczywistych zadań zawodowych;</w:t>
      </w:r>
    </w:p>
    <w:p w:rsidR="00982A6A" w:rsidRPr="00CA1648" w:rsidRDefault="00982A6A" w:rsidP="00982A6A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CA1648">
        <w:rPr>
          <w:sz w:val="24"/>
          <w:szCs w:val="24"/>
        </w:rPr>
        <w:t>poszerzenie wiedzy studenta zdobytej podczas studiów;</w:t>
      </w:r>
    </w:p>
    <w:p w:rsidR="00982A6A" w:rsidRPr="00CA1648" w:rsidRDefault="00982A6A" w:rsidP="00982A6A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c .</w:t>
      </w:r>
      <w:r w:rsidRPr="00CA1648">
        <w:rPr>
          <w:sz w:val="24"/>
          <w:szCs w:val="24"/>
        </w:rPr>
        <w:t>nabycie przez studenta umiejętności i wyuczenie go zachowań potrzebnych w środowisku pracy (takich jak: praca w zespole, należyty stosunek do pracy i szacunek do współpracowników).</w:t>
      </w:r>
    </w:p>
    <w:p w:rsidR="00982A6A" w:rsidRPr="00CA1648" w:rsidRDefault="00982A6A" w:rsidP="00982A6A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CA1648">
        <w:rPr>
          <w:sz w:val="24"/>
          <w:szCs w:val="24"/>
        </w:rPr>
        <w:t xml:space="preserve">zapoznanie studenta - praktykanta z organizacją i funkcjonowaniem instytucji oraz jej strukturą wewnętrzną organizacyjną,  związaną z  realizacją zadań bezpośrednio powiązanych </w:t>
      </w:r>
    </w:p>
    <w:p w:rsidR="00982A6A" w:rsidRDefault="00982A6A" w:rsidP="00982A6A">
      <w:pPr>
        <w:spacing w:before="120"/>
        <w:ind w:left="851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z jego  kierunkiem i specjalnością studiów.</w:t>
      </w:r>
    </w:p>
    <w:p w:rsidR="00982A6A" w:rsidRPr="00982A6A" w:rsidRDefault="00982A6A" w:rsidP="00982A6A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Pr="00982A6A">
        <w:rPr>
          <w:sz w:val="24"/>
          <w:szCs w:val="24"/>
        </w:rPr>
        <w:t>zapoznanie studenta ze środowiskiem zawodowym, zasadami etyki zawodowej, całościowego (holistycznego) i zindywidualizowanego podejścia do osób.</w:t>
      </w:r>
    </w:p>
    <w:p w:rsidR="00982A6A" w:rsidRPr="00694C83" w:rsidRDefault="00982A6A" w:rsidP="00982A6A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lastRenderedPageBreak/>
        <w:t xml:space="preserve">ROZDZIAŁ III. </w:t>
      </w:r>
      <w:r w:rsidRPr="00694C83">
        <w:rPr>
          <w:szCs w:val="24"/>
        </w:rPr>
        <w:t>Zasady organizacji pilotażowej praktyki zawodowej</w:t>
      </w:r>
    </w:p>
    <w:p w:rsidR="00982A6A" w:rsidRPr="00694C83" w:rsidRDefault="00982A6A" w:rsidP="00982A6A">
      <w:pPr>
        <w:numPr>
          <w:ilvl w:val="0"/>
          <w:numId w:val="6"/>
        </w:numPr>
        <w:ind w:hanging="226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 xml:space="preserve">trwa 3 miesiące (60 dni rozliczeniowych). Dzień rozliczeniowy trwa </w:t>
      </w:r>
      <w:r>
        <w:rPr>
          <w:sz w:val="24"/>
          <w:szCs w:val="24"/>
        </w:rPr>
        <w:t>6</w:t>
      </w:r>
      <w:r w:rsidRPr="00694C83">
        <w:rPr>
          <w:sz w:val="24"/>
          <w:szCs w:val="24"/>
        </w:rPr>
        <w:t xml:space="preserve"> godzin zegarowych</w:t>
      </w:r>
      <w:r>
        <w:rPr>
          <w:sz w:val="24"/>
          <w:szCs w:val="24"/>
        </w:rPr>
        <w:t xml:space="preserve"> z zastrzeżeniem, że </w:t>
      </w:r>
      <w:r w:rsidRPr="00694C8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uzasadnionych </w:t>
      </w:r>
      <w:r w:rsidRPr="00694C83">
        <w:rPr>
          <w:sz w:val="24"/>
          <w:szCs w:val="24"/>
        </w:rPr>
        <w:t xml:space="preserve"> przypadkach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 xml:space="preserve"> może </w:t>
      </w:r>
      <w:r>
        <w:rPr>
          <w:sz w:val="24"/>
          <w:szCs w:val="24"/>
        </w:rPr>
        <w:t xml:space="preserve">on </w:t>
      </w:r>
      <w:r w:rsidRPr="00694C83">
        <w:rPr>
          <w:sz w:val="24"/>
          <w:szCs w:val="24"/>
        </w:rPr>
        <w:t>składać się z godzin wypracowanych</w:t>
      </w:r>
      <w:r>
        <w:rPr>
          <w:sz w:val="24"/>
          <w:szCs w:val="24"/>
        </w:rPr>
        <w:t xml:space="preserve"> w większej ilości dni </w:t>
      </w:r>
      <w:r w:rsidRPr="00694C83">
        <w:rPr>
          <w:sz w:val="24"/>
          <w:szCs w:val="24"/>
        </w:rPr>
        <w:t xml:space="preserve"> np. w dwóch dniach kalendarzowych. </w:t>
      </w:r>
    </w:p>
    <w:p w:rsidR="00982A6A" w:rsidRPr="00DB19BA" w:rsidRDefault="00982A6A" w:rsidP="00982A6A">
      <w:pPr>
        <w:numPr>
          <w:ilvl w:val="0"/>
          <w:numId w:val="6"/>
        </w:numPr>
        <w:spacing w:before="120"/>
        <w:ind w:hanging="226"/>
        <w:jc w:val="both"/>
        <w:rPr>
          <w:color w:val="000000" w:themeColor="text1"/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</w:t>
      </w:r>
      <w:r>
        <w:rPr>
          <w:sz w:val="24"/>
          <w:szCs w:val="24"/>
        </w:rPr>
        <w:t xml:space="preserve"> zwanej dalej „kartą”, której wzór stanowi z</w:t>
      </w:r>
      <w:r w:rsidRPr="00694C83">
        <w:rPr>
          <w:sz w:val="24"/>
          <w:szCs w:val="24"/>
        </w:rPr>
        <w:t>ał</w:t>
      </w:r>
      <w:r>
        <w:rPr>
          <w:sz w:val="24"/>
          <w:szCs w:val="24"/>
        </w:rPr>
        <w:t>ącznik nr</w:t>
      </w:r>
      <w:r w:rsidRPr="00694C83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do niniejszego regulaminu. Po </w:t>
      </w:r>
      <w:r w:rsidRPr="00694C83">
        <w:rPr>
          <w:sz w:val="24"/>
          <w:szCs w:val="24"/>
        </w:rPr>
        <w:t>zakończeniu</w:t>
      </w:r>
      <w:r>
        <w:rPr>
          <w:sz w:val="24"/>
          <w:szCs w:val="24"/>
        </w:rPr>
        <w:t xml:space="preserve"> każdego</w:t>
      </w:r>
      <w:r w:rsidRPr="00694C83">
        <w:rPr>
          <w:sz w:val="24"/>
          <w:szCs w:val="24"/>
        </w:rPr>
        <w:t xml:space="preserve"> miesiąca rozliczeniowego</w:t>
      </w:r>
      <w:r>
        <w:rPr>
          <w:sz w:val="24"/>
          <w:szCs w:val="24"/>
        </w:rPr>
        <w:t xml:space="preserve"> uzupełnioną kartę </w:t>
      </w:r>
      <w:r w:rsidRPr="00694C83">
        <w:rPr>
          <w:sz w:val="24"/>
          <w:szCs w:val="24"/>
        </w:rPr>
        <w:t xml:space="preserve">po </w:t>
      </w:r>
      <w:r>
        <w:rPr>
          <w:sz w:val="24"/>
          <w:szCs w:val="24"/>
        </w:rPr>
        <w:t>weryfikacji i zatwierdzeniu</w:t>
      </w:r>
      <w:r w:rsidRPr="00694C83">
        <w:rPr>
          <w:sz w:val="24"/>
          <w:szCs w:val="24"/>
        </w:rPr>
        <w:t xml:space="preserve"> przez uczelnianego opiekuna praktyk</w:t>
      </w:r>
      <w:r>
        <w:rPr>
          <w:sz w:val="24"/>
          <w:szCs w:val="24"/>
        </w:rPr>
        <w:t xml:space="preserve"> podpisuje </w:t>
      </w:r>
      <w:r w:rsidRPr="00694C83">
        <w:rPr>
          <w:sz w:val="24"/>
          <w:szCs w:val="24"/>
        </w:rPr>
        <w:t>zakładow</w:t>
      </w:r>
      <w:r>
        <w:rPr>
          <w:sz w:val="24"/>
          <w:szCs w:val="24"/>
        </w:rPr>
        <w:t>y</w:t>
      </w:r>
      <w:r w:rsidRPr="00694C83">
        <w:rPr>
          <w:sz w:val="24"/>
          <w:szCs w:val="24"/>
        </w:rPr>
        <w:t xml:space="preserve"> opiekun praktyki</w:t>
      </w:r>
      <w:r>
        <w:rPr>
          <w:sz w:val="24"/>
          <w:szCs w:val="24"/>
        </w:rPr>
        <w:t>.</w:t>
      </w:r>
    </w:p>
    <w:p w:rsidR="00982A6A" w:rsidRPr="00D26BA8" w:rsidRDefault="00982A6A" w:rsidP="00982A6A">
      <w:pPr>
        <w:numPr>
          <w:ilvl w:val="0"/>
          <w:numId w:val="6"/>
        </w:numPr>
        <w:spacing w:before="120"/>
        <w:ind w:hanging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Pilotażowa p</w:t>
      </w:r>
      <w:r w:rsidRPr="00D26BA8">
        <w:rPr>
          <w:color w:val="000000" w:themeColor="text1"/>
          <w:sz w:val="24"/>
          <w:szCs w:val="24"/>
        </w:rPr>
        <w:t xml:space="preserve">raktyka zawodowa może odbywać się w: </w:t>
      </w:r>
    </w:p>
    <w:p w:rsidR="00982A6A" w:rsidRPr="00D26BA8" w:rsidRDefault="00982A6A" w:rsidP="00982A6A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Szkoła podstawowa</w:t>
      </w:r>
    </w:p>
    <w:p w:rsidR="00982A6A" w:rsidRPr="00D26BA8" w:rsidRDefault="00982A6A" w:rsidP="00982A6A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Przedszkole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4.</w:t>
      </w:r>
      <w:r w:rsidRPr="00CA1648">
        <w:rPr>
          <w:sz w:val="24"/>
          <w:szCs w:val="24"/>
        </w:rPr>
        <w:tab/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5.</w:t>
      </w:r>
      <w:r w:rsidRPr="00CA1648">
        <w:rPr>
          <w:sz w:val="24"/>
          <w:szCs w:val="24"/>
        </w:rPr>
        <w:tab/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6.</w:t>
      </w:r>
      <w:r w:rsidRPr="00CA1648">
        <w:rPr>
          <w:sz w:val="24"/>
          <w:szCs w:val="24"/>
        </w:rPr>
        <w:tab/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7.</w:t>
      </w:r>
      <w:r w:rsidRPr="00CA1648">
        <w:rPr>
          <w:sz w:val="24"/>
          <w:szCs w:val="24"/>
        </w:rPr>
        <w:tab/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8.</w:t>
      </w:r>
      <w:r w:rsidRPr="00CA1648">
        <w:rPr>
          <w:sz w:val="24"/>
          <w:szCs w:val="24"/>
        </w:rPr>
        <w:tab/>
        <w:t>Przed przystąpieniem do praktyki, student wraz z uczelnianym i zakładowym opiekunem praktyk opracowują szczegółowy program praktyki i szczegółowy harmonogram praktyki.</w:t>
      </w:r>
    </w:p>
    <w:p w:rsidR="00982A6A" w:rsidRPr="00CA1648" w:rsidRDefault="00982A6A" w:rsidP="00982A6A">
      <w:pPr>
        <w:spacing w:before="120"/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9.</w:t>
      </w:r>
      <w:r w:rsidRPr="00CA1648">
        <w:rPr>
          <w:sz w:val="24"/>
          <w:szCs w:val="24"/>
        </w:rPr>
        <w:tab/>
        <w:t>Skierowanie Studenta na praktyki Uczelnia wpisuje w ARKUSZ PILOTAŻOWEJ PRAKTYKI  ZAWODOWEJ zwany dalej Arkuszem PPZ, którego wzór stanowi Załącznik nr 1 do niniejszego Regulaminu.</w:t>
      </w:r>
    </w:p>
    <w:p w:rsidR="00982A6A" w:rsidRPr="00694C83" w:rsidRDefault="00982A6A" w:rsidP="00982A6A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>W Arkuszu PPZ  zakład (</w:t>
      </w:r>
      <w:r w:rsidRPr="00CA1648">
        <w:rPr>
          <w:sz w:val="24"/>
          <w:szCs w:val="24"/>
        </w:rPr>
        <w:t>urząd, jednostka) potwierdza stawienie się studenta na praktykę oraz odbycie przez niego wymaganych szkoleń.</w:t>
      </w:r>
      <w:r w:rsidRPr="00694C83">
        <w:rPr>
          <w:sz w:val="24"/>
          <w:szCs w:val="24"/>
        </w:rPr>
        <w:t xml:space="preserve"> </w:t>
      </w:r>
    </w:p>
    <w:p w:rsidR="00982A6A" w:rsidRPr="00694C83" w:rsidRDefault="00982A6A" w:rsidP="00982A6A">
      <w:pPr>
        <w:pStyle w:val="Tytu"/>
        <w:spacing w:line="240" w:lineRule="auto"/>
        <w:jc w:val="left"/>
        <w:rPr>
          <w:szCs w:val="24"/>
        </w:rPr>
      </w:pPr>
    </w:p>
    <w:p w:rsidR="00982A6A" w:rsidRPr="00CA1648" w:rsidRDefault="00982A6A" w:rsidP="00982A6A">
      <w:pPr>
        <w:jc w:val="both"/>
        <w:rPr>
          <w:b/>
          <w:color w:val="000000" w:themeColor="text1"/>
          <w:sz w:val="24"/>
          <w:szCs w:val="22"/>
        </w:rPr>
      </w:pPr>
      <w:r w:rsidRPr="00CA1648">
        <w:rPr>
          <w:b/>
          <w:color w:val="000000" w:themeColor="text1"/>
          <w:sz w:val="24"/>
          <w:szCs w:val="22"/>
        </w:rPr>
        <w:t>ROZDZIAŁ IV. Obowiązki praktykanta</w:t>
      </w:r>
    </w:p>
    <w:p w:rsidR="00982A6A" w:rsidRPr="00CA1648" w:rsidRDefault="00982A6A" w:rsidP="00982A6A">
      <w:pPr>
        <w:jc w:val="both"/>
        <w:rPr>
          <w:b/>
          <w:color w:val="000000" w:themeColor="text1"/>
          <w:sz w:val="24"/>
          <w:szCs w:val="22"/>
        </w:rPr>
      </w:pPr>
      <w:r w:rsidRPr="00CA1648">
        <w:rPr>
          <w:b/>
          <w:color w:val="000000" w:themeColor="text1"/>
          <w:sz w:val="24"/>
          <w:szCs w:val="22"/>
        </w:rPr>
        <w:t>I.</w:t>
      </w:r>
      <w:r w:rsidRPr="00CA1648">
        <w:rPr>
          <w:b/>
          <w:color w:val="000000" w:themeColor="text1"/>
          <w:sz w:val="24"/>
          <w:szCs w:val="22"/>
        </w:rPr>
        <w:tab/>
        <w:t>Na etapie przygotowywania pilotażowej praktyki zawodowej praktykant jest zobowiązany do:</w:t>
      </w:r>
    </w:p>
    <w:p w:rsidR="00982A6A" w:rsidRPr="00CA1648" w:rsidRDefault="00982A6A" w:rsidP="00982A6A">
      <w:pPr>
        <w:ind w:left="426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1.</w:t>
      </w:r>
      <w:r w:rsidRPr="00CA1648">
        <w:rPr>
          <w:color w:val="000000" w:themeColor="text1"/>
          <w:sz w:val="24"/>
          <w:szCs w:val="22"/>
        </w:rPr>
        <w:tab/>
        <w:t>Wyboru miejsca praktyki z listy przygotowanej przez uczelnię lub samodzielne wskazania miejsca praktyki z uwzględnieniem zasad i w terminie określonym przez uczelnię.</w:t>
      </w:r>
    </w:p>
    <w:p w:rsidR="00982A6A" w:rsidRPr="00CA1648" w:rsidRDefault="00982A6A" w:rsidP="00982A6A">
      <w:pPr>
        <w:ind w:left="426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2.</w:t>
      </w:r>
      <w:r w:rsidRPr="00CA1648">
        <w:rPr>
          <w:color w:val="000000" w:themeColor="text1"/>
          <w:sz w:val="24"/>
          <w:szCs w:val="22"/>
        </w:rPr>
        <w:tab/>
        <w:t>Udziału w uzgodnieniach szczegółowego programu i harmonogramu praktyki z uczelnianym i zakładowym opiekunem praktyk zawodowych.</w:t>
      </w:r>
    </w:p>
    <w:p w:rsidR="00982A6A" w:rsidRPr="00CA1648" w:rsidRDefault="00982A6A" w:rsidP="00982A6A">
      <w:pPr>
        <w:ind w:left="426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3.</w:t>
      </w:r>
      <w:r w:rsidRPr="00CA1648">
        <w:rPr>
          <w:color w:val="000000" w:themeColor="text1"/>
          <w:sz w:val="24"/>
          <w:szCs w:val="22"/>
        </w:rPr>
        <w:tab/>
        <w:t xml:space="preserve">Posiadania na czas trwania praktyki ubezpieczenia od następstw nieszczęśliwych wypadków </w:t>
      </w:r>
    </w:p>
    <w:p w:rsidR="00982A6A" w:rsidRPr="00CA1648" w:rsidRDefault="00982A6A" w:rsidP="00982A6A">
      <w:pPr>
        <w:ind w:left="426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lastRenderedPageBreak/>
        <w:t>i innych okoliczności specyficznych dla danego kierunku studiów oraz  miejsca praktyki (koszt refundowany przez projekt).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4.</w:t>
      </w:r>
      <w:r w:rsidRPr="00CA1648">
        <w:rPr>
          <w:color w:val="000000" w:themeColor="text1"/>
          <w:sz w:val="24"/>
          <w:szCs w:val="22"/>
        </w:rPr>
        <w:tab/>
        <w:t xml:space="preserve">Udziału w zorganizowanym przed rozpoczęciem praktyki szkoleniu prowadzonym przez uczelnianego opiekuna praktyk zawodowych. 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5.</w:t>
      </w:r>
      <w:r w:rsidRPr="00CA1648">
        <w:rPr>
          <w:color w:val="000000" w:themeColor="text1"/>
          <w:sz w:val="24"/>
          <w:szCs w:val="22"/>
        </w:rPr>
        <w:tab/>
        <w:t xml:space="preserve">Okazania opiekunowi dokumentu potwierdzającego posiadanie ważnego ubezpieczenia, 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o którym mowa w pkt 3 oraz potwierdzenia posiadania aktualnych badań, stosownych dla danego miejsca praktyki.</w:t>
      </w:r>
    </w:p>
    <w:p w:rsidR="00982A6A" w:rsidRPr="00CA1648" w:rsidRDefault="00982A6A" w:rsidP="00982A6A">
      <w:pPr>
        <w:jc w:val="both"/>
        <w:rPr>
          <w:b/>
          <w:color w:val="000000" w:themeColor="text1"/>
          <w:sz w:val="24"/>
          <w:szCs w:val="22"/>
        </w:rPr>
      </w:pPr>
      <w:r w:rsidRPr="00CA1648">
        <w:rPr>
          <w:b/>
          <w:color w:val="000000" w:themeColor="text1"/>
          <w:sz w:val="24"/>
          <w:szCs w:val="22"/>
        </w:rPr>
        <w:t>II.</w:t>
      </w:r>
      <w:r w:rsidRPr="00CA1648">
        <w:rPr>
          <w:b/>
          <w:color w:val="000000" w:themeColor="text1"/>
          <w:sz w:val="24"/>
          <w:szCs w:val="22"/>
        </w:rPr>
        <w:tab/>
        <w:t>Na etapie realizacji praktyki zawodowej praktykant jest obowiązany: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1.</w:t>
      </w:r>
      <w:r w:rsidRPr="00CA1648">
        <w:rPr>
          <w:color w:val="000000" w:themeColor="text1"/>
          <w:sz w:val="24"/>
          <w:szCs w:val="22"/>
        </w:rPr>
        <w:tab/>
        <w:t>Stawiać się w miejscu praktyki w wyznaczonym terminie i uczestniczyć w</w:t>
      </w:r>
      <w:r>
        <w:rPr>
          <w:color w:val="000000" w:themeColor="text1"/>
          <w:sz w:val="24"/>
          <w:szCs w:val="22"/>
        </w:rPr>
        <w:t> </w:t>
      </w:r>
      <w:r w:rsidRPr="00CA1648">
        <w:rPr>
          <w:color w:val="000000" w:themeColor="text1"/>
          <w:sz w:val="24"/>
          <w:szCs w:val="22"/>
        </w:rPr>
        <w:t xml:space="preserve">obowiązkowych szkoleniach (w tym szkolenie BHP).  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2.</w:t>
      </w:r>
      <w:r w:rsidRPr="00CA1648">
        <w:rPr>
          <w:color w:val="000000" w:themeColor="text1"/>
          <w:sz w:val="24"/>
          <w:szCs w:val="22"/>
        </w:rPr>
        <w:tab/>
        <w:t>Posiadać wymagane ubezpieczenie, o którym mowa w rozdziale IV ust. 1 pkt 3.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3.</w:t>
      </w:r>
      <w:r w:rsidRPr="00CA1648">
        <w:rPr>
          <w:color w:val="000000" w:themeColor="text1"/>
          <w:sz w:val="24"/>
          <w:szCs w:val="22"/>
        </w:rPr>
        <w:tab/>
        <w:t>Przestrzegać przepisów BHP oraz regulaminów obowiązujących w zakładzie pracy.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4.</w:t>
      </w:r>
      <w:r w:rsidRPr="00CA1648">
        <w:rPr>
          <w:color w:val="000000" w:themeColor="text1"/>
          <w:sz w:val="24"/>
          <w:szCs w:val="22"/>
        </w:rPr>
        <w:tab/>
        <w:t>Do noszenia w sytuacjach, w których wymaga tego charakter praktyki odzieży i obuwia ochronnego (lub/i innych elementów zabezpieczających przed urazami)oraz identyfikatora.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5.</w:t>
      </w:r>
      <w:r w:rsidRPr="00CA1648">
        <w:rPr>
          <w:color w:val="000000" w:themeColor="text1"/>
          <w:sz w:val="24"/>
          <w:szCs w:val="22"/>
        </w:rPr>
        <w:tab/>
        <w:t>Uzgadniać z zakładowym opiekunem praktyki szczegóły organizacyjne realizacji poszczególnych etapów praktyki.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6.</w:t>
      </w:r>
      <w:r w:rsidRPr="00CA1648">
        <w:rPr>
          <w:color w:val="000000" w:themeColor="text1"/>
          <w:sz w:val="24"/>
          <w:szCs w:val="22"/>
        </w:rPr>
        <w:tab/>
        <w:t>Do obecności 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7.</w:t>
      </w:r>
      <w:r w:rsidRPr="00CA1648">
        <w:rPr>
          <w:color w:val="000000" w:themeColor="text1"/>
          <w:sz w:val="24"/>
          <w:szCs w:val="22"/>
        </w:rPr>
        <w:tab/>
        <w:t>Brać czynny udział w praktyce, sumiennie wykonywać zadania zlecone przez zakładowego opiekuna praktyk zawodowych i przestrzegać przepisów oraz zasad obowiązujących w miejscu wykonywania praktyki.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8.</w:t>
      </w:r>
      <w:r w:rsidRPr="00CA1648">
        <w:rPr>
          <w:color w:val="000000" w:themeColor="text1"/>
          <w:sz w:val="24"/>
          <w:szCs w:val="22"/>
        </w:rPr>
        <w:tab/>
        <w:t>Dokumentować przebieg praktyki zgodnie z zasadami określonymi w Rozdz. VII.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9.</w:t>
      </w:r>
      <w:r w:rsidRPr="00CA1648">
        <w:rPr>
          <w:color w:val="000000" w:themeColor="text1"/>
          <w:sz w:val="24"/>
          <w:szCs w:val="22"/>
        </w:rPr>
        <w:tab/>
        <w:t>Komunikować się okresowo z uczelnianym opiekunem praktyk, zdając cząstkowe relacje z przebiegu praktyki (mailowo lub telefonicznie, a docelowo z użyciem platformy informatycznej obsługującej praktykę).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10.</w:t>
      </w:r>
      <w:r w:rsidRPr="00CA1648">
        <w:rPr>
          <w:color w:val="000000" w:themeColor="text1"/>
          <w:sz w:val="24"/>
          <w:szCs w:val="22"/>
        </w:rPr>
        <w:tab/>
        <w:t xml:space="preserve">Współdziałać z uczelnianym i zakładowym opiekunem praktyk zawodowych przy ustalaniu tematu, zakresu i warunków wykonywania aplikacyjnej pracy dyplomowej, w przypadku 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o którym mowa w  rozdziale IV ust. 2 pkt 11.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11.</w:t>
      </w:r>
      <w:r w:rsidRPr="00CA1648">
        <w:rPr>
          <w:color w:val="000000" w:themeColor="text1"/>
          <w:sz w:val="24"/>
          <w:szCs w:val="22"/>
        </w:rPr>
        <w:tab/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982A6A" w:rsidRPr="00CA1648" w:rsidRDefault="00982A6A" w:rsidP="00982A6A">
      <w:pPr>
        <w:jc w:val="both"/>
        <w:rPr>
          <w:color w:val="000000" w:themeColor="text1"/>
          <w:sz w:val="24"/>
          <w:szCs w:val="22"/>
        </w:rPr>
      </w:pPr>
    </w:p>
    <w:p w:rsidR="00982A6A" w:rsidRPr="00CA1648" w:rsidRDefault="00982A6A" w:rsidP="00982A6A">
      <w:pPr>
        <w:jc w:val="both"/>
        <w:rPr>
          <w:b/>
          <w:color w:val="000000" w:themeColor="text1"/>
          <w:sz w:val="24"/>
          <w:szCs w:val="22"/>
        </w:rPr>
      </w:pPr>
      <w:r w:rsidRPr="00CA1648">
        <w:rPr>
          <w:b/>
          <w:color w:val="000000" w:themeColor="text1"/>
          <w:sz w:val="24"/>
          <w:szCs w:val="22"/>
        </w:rPr>
        <w:t>III. Na etapie rozliczenia pilotażowej praktyki zawodowej praktykant jest obowiązany: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1.</w:t>
      </w:r>
      <w:r w:rsidRPr="00CA1648">
        <w:rPr>
          <w:color w:val="000000" w:themeColor="text1"/>
          <w:sz w:val="24"/>
          <w:szCs w:val="22"/>
        </w:rPr>
        <w:tab/>
        <w:t>Sporządzić sprawozdanie z praktyki, zgodnie z wytycznymi (Rozdz. VIII), w tym   dokonuje samooceny w zakresie osiągniętych efektów kształcenia.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2.</w:t>
      </w:r>
      <w:r w:rsidRPr="00CA1648">
        <w:rPr>
          <w:color w:val="000000" w:themeColor="text1"/>
          <w:sz w:val="24"/>
          <w:szCs w:val="22"/>
        </w:rPr>
        <w:tab/>
        <w:t>Ocenić przebieg i miejsce praktyki oraz współpracę z opiekunami praktyki. Ocena/opinia nie jest ujawniana zainteresowanym opiekunom przed zaliczeniem praktyki.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3.</w:t>
      </w:r>
      <w:r w:rsidRPr="00CA1648">
        <w:rPr>
          <w:color w:val="000000" w:themeColor="text1"/>
          <w:sz w:val="24"/>
          <w:szCs w:val="22"/>
        </w:rPr>
        <w:tab/>
        <w:t xml:space="preserve">Przystąpić do zaliczenia praktyki przed komisją wyznaczoną przez uczelnię. </w:t>
      </w:r>
    </w:p>
    <w:p w:rsidR="00982A6A" w:rsidRPr="00CA1648" w:rsidRDefault="00982A6A" w:rsidP="00982A6A">
      <w:pPr>
        <w:ind w:left="284"/>
        <w:jc w:val="both"/>
        <w:rPr>
          <w:color w:val="000000" w:themeColor="text1"/>
          <w:sz w:val="24"/>
          <w:szCs w:val="22"/>
        </w:rPr>
      </w:pPr>
      <w:r w:rsidRPr="00CA1648">
        <w:rPr>
          <w:color w:val="000000" w:themeColor="text1"/>
          <w:sz w:val="24"/>
          <w:szCs w:val="22"/>
        </w:rPr>
        <w:t>4.</w:t>
      </w:r>
      <w:r w:rsidRPr="00CA1648">
        <w:rPr>
          <w:color w:val="000000" w:themeColor="text1"/>
          <w:sz w:val="24"/>
          <w:szCs w:val="22"/>
        </w:rPr>
        <w:tab/>
        <w:t>Obowiązki pozostałych uczestników projektu (opiekunów praktyk, uczelni i zakładu pracy) opisano szczegółowo w Dokumencie Głównym (str.7-12).</w:t>
      </w:r>
    </w:p>
    <w:p w:rsidR="00982A6A" w:rsidRPr="003927D4" w:rsidRDefault="00982A6A" w:rsidP="00982A6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ROZDZIAŁ V. </w:t>
      </w:r>
      <w:r w:rsidRPr="003927D4">
        <w:rPr>
          <w:b/>
          <w:color w:val="000000" w:themeColor="text1"/>
          <w:sz w:val="24"/>
        </w:rPr>
        <w:t>Zakładane</w:t>
      </w:r>
      <w:r w:rsidRPr="003927D4">
        <w:rPr>
          <w:color w:val="000000" w:themeColor="text1"/>
          <w:sz w:val="24"/>
        </w:rPr>
        <w:t xml:space="preserve"> </w:t>
      </w:r>
      <w:r w:rsidRPr="003927D4">
        <w:rPr>
          <w:b/>
          <w:color w:val="000000" w:themeColor="text1"/>
          <w:sz w:val="24"/>
        </w:rPr>
        <w:t>efekty kształcenia</w:t>
      </w:r>
    </w:p>
    <w:p w:rsidR="00982A6A" w:rsidRDefault="00982A6A" w:rsidP="00982A6A">
      <w:pPr>
        <w:jc w:val="both"/>
        <w:rPr>
          <w:b/>
          <w:sz w:val="22"/>
          <w:szCs w:val="22"/>
        </w:rPr>
      </w:pPr>
    </w:p>
    <w:p w:rsidR="00982A6A" w:rsidRPr="00427527" w:rsidRDefault="00982A6A" w:rsidP="00982A6A">
      <w:pPr>
        <w:pStyle w:val="Tytu"/>
        <w:spacing w:line="240" w:lineRule="auto"/>
        <w:jc w:val="left"/>
        <w:rPr>
          <w:color w:val="FF0000"/>
          <w:szCs w:val="22"/>
        </w:rPr>
      </w:pPr>
      <w:r w:rsidRPr="00427527">
        <w:rPr>
          <w:sz w:val="22"/>
        </w:rPr>
        <w:t>Tabela 1. Efekty kształcenia dla pilotażowej praktyki zawodowej na kierunku studiów</w:t>
      </w:r>
      <w:r w:rsidRPr="00427527">
        <w:rPr>
          <w:i/>
          <w:sz w:val="22"/>
        </w:rPr>
        <w:t xml:space="preserve"> </w:t>
      </w:r>
      <w:r w:rsidRPr="000E3ADC">
        <w:rPr>
          <w:i/>
          <w:color w:val="000000" w:themeColor="text1"/>
          <w:sz w:val="22"/>
        </w:rPr>
        <w:t>Pedagogika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982A6A" w:rsidRPr="009B2301" w:rsidTr="00BA0D2B">
        <w:trPr>
          <w:jc w:val="center"/>
        </w:trPr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982A6A" w:rsidRPr="009B2301" w:rsidRDefault="00982A6A" w:rsidP="00BA0D2B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0E3ADC">
              <w:rPr>
                <w:b/>
                <w:color w:val="000000" w:themeColor="text1"/>
              </w:rPr>
              <w:t>Efekty kształcenia</w:t>
            </w:r>
          </w:p>
        </w:tc>
      </w:tr>
      <w:tr w:rsidR="00982A6A" w:rsidRPr="009B2301" w:rsidTr="00BA0D2B">
        <w:trPr>
          <w:trHeight w:val="349"/>
          <w:jc w:val="center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Student: Opisuje realizowane przez szkołę, przedszkole, placówkę zadania dydaktyczne, opiekuńcze, wychowawcze, sposób funkcjonowania placówki, organizację pracy nauczyciela, wychowawcy, pedagoga, podstawową dokumentację pracy wychowawcy</w:t>
            </w:r>
          </w:p>
        </w:tc>
      </w:tr>
      <w:tr w:rsidR="00982A6A" w:rsidRPr="009B2301" w:rsidTr="00BA0D2B">
        <w:trPr>
          <w:trHeight w:val="229"/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02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widowControl w:val="0"/>
              <w:suppressAutoHyphens/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Nazywa stosowane przez nauczyciela, wychowawcę metody i formy pracy oraz wykorzystywane pomoce dydaktyczne.</w:t>
            </w:r>
          </w:p>
          <w:p w:rsidR="00982A6A" w:rsidRPr="00CF7F52" w:rsidRDefault="00982A6A" w:rsidP="00BA0D2B"/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03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Charakteryzuje procesy komunikowania interpersonalnego i społecznego w klasie, grupie,  ich prawidłowości i czynniki je zakłócające, relacje nauczyciel-uczeń, wychowawca – podopieczny.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04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widowControl w:val="0"/>
              <w:suppressAutoHyphens/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Ocenia własne funkcjonowanie w trakcie realizowania zadań opiekuńczych i wychowawczych, przebiegu prowadzonych działań oraz realizacji zamierzonych celów.</w:t>
            </w:r>
          </w:p>
          <w:p w:rsidR="00982A6A" w:rsidRPr="00CF7F52" w:rsidRDefault="00982A6A" w:rsidP="00BA0D2B"/>
        </w:tc>
      </w:tr>
      <w:tr w:rsidR="00982A6A" w:rsidRPr="009B2301" w:rsidTr="00BA0D2B">
        <w:trPr>
          <w:trHeight w:val="277"/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05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Analizuje dynamikę grupy, pozycję jednostki w grupie, potrzeby, zainteresowania, zdolności oraz zaburzenia i dysfunkcje.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06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Współpracuje z wychowawcą, pedagogiem podejmuje działania wychowawcze wynikające z zastanych sytuacji, sprawuje opiekę nad grupą w toku spontanicznej aktywności wychowanków.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07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Wyraża opinię na temat swojej wiedzy i umiejętności, dokonując samooceny własnych kompetencji</w:t>
            </w:r>
            <w:r w:rsidRPr="00CF7F52">
              <w:t>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08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Opisuje sposoby aktywizowania, dyscyplinowania i oceniania uczniów oraz identyfikuje relacje nauczyciel-uczeń, uczeń-uczeń.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09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Planuje lekcje (zajęcia), formułuje cele, dobiera metody, formy pracy oraz środki dydaktyczne do realizowanych treści.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10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Organizuje i prowadzi lekcje (zajęcia) w oparciu o samodzielnie opracowywane scenariusze z wykorzystaniem w pracy dydaktycznej technologii informacyjnej i środków multimedialnych.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11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Ocenia własne funkcjonowanie w toku wypełniania roli nauczyciela, przebieg lekcji (zajęć) oraz realizację zamierzonych celów, wskazując swoje mocne i słabe strony.</w:t>
            </w: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12</w:t>
            </w:r>
          </w:p>
        </w:tc>
        <w:tc>
          <w:tcPr>
            <w:tcW w:w="8443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Sporządza pomoce dydaktyczne, adekwatne do możliwości i ograniczeń uczniów ze specjalnymi potrzebami edukacyjnymi oraz zestawy ćwiczeń służących usprawnieniu zaburzonych funkcji.</w:t>
            </w:r>
            <w:r w:rsidRPr="00CF7F52">
              <w:t>.</w:t>
            </w:r>
          </w:p>
          <w:p w:rsidR="00982A6A" w:rsidRPr="00CF7F52" w:rsidRDefault="00982A6A" w:rsidP="00BA0D2B">
            <w:pPr>
              <w:rPr>
                <w:sz w:val="24"/>
                <w:szCs w:val="24"/>
              </w:rPr>
            </w:pPr>
          </w:p>
        </w:tc>
      </w:tr>
      <w:tr w:rsidR="00982A6A" w:rsidRPr="009B2301" w:rsidTr="00BA0D2B">
        <w:trPr>
          <w:jc w:val="center"/>
        </w:trPr>
        <w:tc>
          <w:tcPr>
            <w:tcW w:w="559" w:type="dxa"/>
            <w:vAlign w:val="center"/>
          </w:tcPr>
          <w:p w:rsidR="00982A6A" w:rsidRPr="005E7CD2" w:rsidRDefault="00982A6A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5E7CD2">
              <w:rPr>
                <w:sz w:val="24"/>
                <w:szCs w:val="24"/>
              </w:rPr>
              <w:t>13</w:t>
            </w:r>
          </w:p>
        </w:tc>
        <w:tc>
          <w:tcPr>
            <w:tcW w:w="8443" w:type="dxa"/>
            <w:vAlign w:val="center"/>
          </w:tcPr>
          <w:p w:rsidR="00982A6A" w:rsidRPr="00CB7A09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Podejmuje się indywidualnej pracy dydaktycznej z uczniem, z uwzględnieniem jego zainteresowań, potrzeb rozwojowych, rodzaju niepełnosprawności,</w:t>
            </w:r>
          </w:p>
          <w:p w:rsidR="00982A6A" w:rsidRPr="00CB7A09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Wykazuje odpowiedzialność za powierzone zadania dydaktyczne,</w:t>
            </w:r>
          </w:p>
          <w:p w:rsidR="00982A6A" w:rsidRPr="00096DE4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Jest otwarty na wskazówki opiekuna praktyk, odnośnie obserwowanych i prowadzonych działań</w:t>
            </w:r>
          </w:p>
        </w:tc>
      </w:tr>
    </w:tbl>
    <w:p w:rsidR="00982A6A" w:rsidRDefault="00982A6A" w:rsidP="00982A6A">
      <w:pPr>
        <w:spacing w:before="240"/>
        <w:jc w:val="both"/>
        <w:rPr>
          <w:b/>
          <w:color w:val="FF0000"/>
          <w:sz w:val="24"/>
          <w:szCs w:val="22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982A6A" w:rsidRPr="00D26BA8" w:rsidRDefault="00982A6A" w:rsidP="00982A6A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D26BA8">
        <w:rPr>
          <w:b/>
          <w:color w:val="000000" w:themeColor="text1"/>
          <w:sz w:val="24"/>
          <w:szCs w:val="22"/>
          <w:shd w:val="clear" w:color="auto" w:fill="FFFFFF"/>
        </w:rPr>
        <w:t xml:space="preserve">Przykładowe mini - zadania zawodowe dla kierunku </w:t>
      </w:r>
      <w:r>
        <w:rPr>
          <w:b/>
          <w:color w:val="000000" w:themeColor="text1"/>
          <w:sz w:val="24"/>
          <w:szCs w:val="22"/>
          <w:shd w:val="clear" w:color="auto" w:fill="FFFFFF"/>
        </w:rPr>
        <w:t>Pedagogika</w:t>
      </w:r>
      <w:r w:rsidRPr="00D26BA8">
        <w:rPr>
          <w:b/>
          <w:color w:val="000000" w:themeColor="text1"/>
          <w:sz w:val="24"/>
          <w:szCs w:val="22"/>
          <w:shd w:val="clear" w:color="auto" w:fill="FFFFFF"/>
        </w:rPr>
        <w:t>:</w:t>
      </w:r>
    </w:p>
    <w:p w:rsidR="00982A6A" w:rsidRPr="00761C17" w:rsidRDefault="00982A6A" w:rsidP="00982A6A">
      <w:pPr>
        <w:numPr>
          <w:ilvl w:val="0"/>
          <w:numId w:val="11"/>
        </w:numPr>
        <w:autoSpaceDE w:val="0"/>
        <w:autoSpaceDN w:val="0"/>
        <w:adjustRightInd w:val="0"/>
        <w:spacing w:after="61"/>
        <w:rPr>
          <w:color w:val="000000"/>
          <w:sz w:val="24"/>
          <w:szCs w:val="24"/>
        </w:rPr>
      </w:pPr>
      <w:r w:rsidRPr="00761C17">
        <w:rPr>
          <w:color w:val="000000"/>
          <w:sz w:val="24"/>
          <w:szCs w:val="24"/>
        </w:rPr>
        <w:t>Zaproponować projekt ćwiczeń/zabaw rozwijających umiejętności komunikacyjne dziecka przedszkolnego (</w:t>
      </w:r>
      <w:r>
        <w:rPr>
          <w:i/>
          <w:iCs/>
          <w:color w:val="000000"/>
          <w:sz w:val="24"/>
          <w:szCs w:val="24"/>
        </w:rPr>
        <w:t>efekty kształcenia: 03</w:t>
      </w:r>
      <w:r w:rsidRPr="00761C17">
        <w:rPr>
          <w:i/>
          <w:iCs/>
          <w:color w:val="000000"/>
          <w:sz w:val="24"/>
          <w:szCs w:val="24"/>
        </w:rPr>
        <w:t xml:space="preserve"> – Tab.2</w:t>
      </w:r>
      <w:r w:rsidRPr="00761C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:rsidR="00982A6A" w:rsidRPr="00D26BA8" w:rsidRDefault="00982A6A" w:rsidP="00982A6A">
      <w:pPr>
        <w:numPr>
          <w:ilvl w:val="0"/>
          <w:numId w:val="11"/>
        </w:numPr>
        <w:autoSpaceDE w:val="0"/>
        <w:autoSpaceDN w:val="0"/>
        <w:adjustRightInd w:val="0"/>
        <w:spacing w:after="61"/>
        <w:rPr>
          <w:color w:val="000000"/>
          <w:sz w:val="24"/>
          <w:szCs w:val="24"/>
        </w:rPr>
      </w:pPr>
      <w:r w:rsidRPr="00761C17">
        <w:rPr>
          <w:color w:val="000000"/>
          <w:sz w:val="24"/>
          <w:szCs w:val="24"/>
        </w:rPr>
        <w:lastRenderedPageBreak/>
        <w:t>Zaprezentować scenariusz zajęć z wybraną metodą wspomagania rozwoju dziecka(</w:t>
      </w:r>
      <w:r>
        <w:rPr>
          <w:i/>
          <w:iCs/>
          <w:color w:val="000000"/>
          <w:sz w:val="24"/>
          <w:szCs w:val="24"/>
        </w:rPr>
        <w:t xml:space="preserve">efekty kształcenia: </w:t>
      </w:r>
      <w:r w:rsidRPr="00761C17">
        <w:rPr>
          <w:i/>
          <w:iCs/>
          <w:color w:val="000000"/>
          <w:sz w:val="24"/>
          <w:szCs w:val="24"/>
        </w:rPr>
        <w:t>09</w:t>
      </w:r>
      <w:r>
        <w:rPr>
          <w:i/>
          <w:iCs/>
          <w:color w:val="000000"/>
          <w:sz w:val="24"/>
          <w:szCs w:val="24"/>
        </w:rPr>
        <w:t>,10</w:t>
      </w:r>
      <w:r w:rsidRPr="00761C17">
        <w:rPr>
          <w:i/>
          <w:iCs/>
          <w:color w:val="000000"/>
          <w:sz w:val="24"/>
          <w:szCs w:val="24"/>
        </w:rPr>
        <w:t xml:space="preserve"> – Tab.2</w:t>
      </w:r>
      <w:r>
        <w:rPr>
          <w:iCs/>
          <w:color w:val="000000"/>
          <w:sz w:val="24"/>
          <w:szCs w:val="24"/>
        </w:rPr>
        <w:t>)</w:t>
      </w:r>
    </w:p>
    <w:p w:rsidR="00982A6A" w:rsidRDefault="00982A6A" w:rsidP="00982A6A">
      <w:pPr>
        <w:numPr>
          <w:ilvl w:val="0"/>
          <w:numId w:val="11"/>
        </w:numPr>
        <w:autoSpaceDE w:val="0"/>
        <w:autoSpaceDN w:val="0"/>
        <w:adjustRightInd w:val="0"/>
        <w:spacing w:after="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Sporządzić pomoce dydaktyczne oraz zestaw ćwiczeń dostosowane do możliwości uczniów ze specjalnymi potrzebami edukacyjnymi. (</w:t>
      </w:r>
      <w:r w:rsidRPr="00346043">
        <w:rPr>
          <w:i/>
          <w:color w:val="000000"/>
          <w:sz w:val="24"/>
          <w:szCs w:val="24"/>
        </w:rPr>
        <w:t>efekt</w:t>
      </w:r>
      <w:r>
        <w:rPr>
          <w:color w:val="000000"/>
          <w:sz w:val="24"/>
          <w:szCs w:val="24"/>
        </w:rPr>
        <w:t xml:space="preserve"> </w:t>
      </w:r>
      <w:r w:rsidRPr="00346043">
        <w:rPr>
          <w:i/>
          <w:color w:val="000000"/>
          <w:sz w:val="24"/>
          <w:szCs w:val="24"/>
        </w:rPr>
        <w:t>kształcenia</w:t>
      </w:r>
      <w:r>
        <w:rPr>
          <w:color w:val="000000"/>
          <w:sz w:val="24"/>
          <w:szCs w:val="24"/>
        </w:rPr>
        <w:t xml:space="preserve"> 08 – Tab 2) </w:t>
      </w:r>
    </w:p>
    <w:p w:rsidR="00982A6A" w:rsidRPr="00761C17" w:rsidRDefault="00982A6A" w:rsidP="00982A6A">
      <w:pPr>
        <w:autoSpaceDE w:val="0"/>
        <w:autoSpaceDN w:val="0"/>
        <w:adjustRightInd w:val="0"/>
        <w:spacing w:after="61"/>
        <w:ind w:left="720"/>
        <w:rPr>
          <w:color w:val="000000"/>
          <w:sz w:val="24"/>
          <w:szCs w:val="24"/>
        </w:rPr>
      </w:pPr>
    </w:p>
    <w:p w:rsidR="00982A6A" w:rsidRPr="00D26BA8" w:rsidRDefault="00982A6A" w:rsidP="00982A6A">
      <w:pPr>
        <w:pStyle w:val="Tytu"/>
        <w:spacing w:line="240" w:lineRule="auto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ROZDZIAŁ VI. </w:t>
      </w:r>
      <w:r w:rsidRPr="00D26BA8">
        <w:rPr>
          <w:color w:val="000000" w:themeColor="text1"/>
          <w:szCs w:val="22"/>
        </w:rPr>
        <w:t>Weryfikacja założonych efektów kształcenia</w:t>
      </w:r>
    </w:p>
    <w:p w:rsidR="00982A6A" w:rsidRDefault="00982A6A" w:rsidP="00982A6A">
      <w:pPr>
        <w:spacing w:before="240"/>
        <w:jc w:val="both"/>
        <w:rPr>
          <w:b/>
          <w:sz w:val="24"/>
          <w:szCs w:val="24"/>
        </w:rPr>
      </w:pPr>
      <w:r w:rsidRPr="004D5A9A">
        <w:t>Tabela 2. System i metody weryfikacji efektów kształcenia pilotażowej praktyki zawodowej realizowanej na kierunku studiów</w:t>
      </w:r>
    </w:p>
    <w:p w:rsidR="00982A6A" w:rsidRPr="00427527" w:rsidRDefault="00982A6A" w:rsidP="00982A6A">
      <w:pPr>
        <w:pStyle w:val="Tytu"/>
        <w:spacing w:line="240" w:lineRule="auto"/>
        <w:jc w:val="left"/>
        <w:rPr>
          <w:color w:val="FF0000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1592"/>
        <w:gridCol w:w="1678"/>
      </w:tblGrid>
      <w:tr w:rsidR="00982A6A" w:rsidRPr="001B0BB0" w:rsidTr="00BA0D2B">
        <w:trPr>
          <w:trHeight w:hRule="exact" w:val="287"/>
          <w:jc w:val="center"/>
        </w:trPr>
        <w:tc>
          <w:tcPr>
            <w:tcW w:w="63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982A6A" w:rsidRPr="00D26BA8" w:rsidRDefault="00982A6A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System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i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metody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weryfikacji</w:t>
            </w:r>
            <w:r w:rsidRPr="00D26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efektów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kształcenia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39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dla</w:t>
            </w:r>
            <w:r w:rsidRPr="00D26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praktyki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327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82A6A" w:rsidRPr="00D26BA8" w:rsidRDefault="00982A6A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Nr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efektu kształcenia</w:t>
            </w:r>
          </w:p>
        </w:tc>
      </w:tr>
      <w:tr w:rsidR="00982A6A" w:rsidRPr="001B0BB0" w:rsidTr="00BA0D2B">
        <w:trPr>
          <w:trHeight w:hRule="exact" w:val="983"/>
          <w:jc w:val="center"/>
        </w:trPr>
        <w:tc>
          <w:tcPr>
            <w:tcW w:w="6375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2A6A" w:rsidRPr="00D26BA8" w:rsidRDefault="00982A6A" w:rsidP="00BA0D2B">
            <w:pPr>
              <w:tabs>
                <w:tab w:val="center" w:pos="4536"/>
                <w:tab w:val="right" w:pos="907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2A6A" w:rsidRPr="00D26BA8" w:rsidRDefault="00982A6A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modelowego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25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dla praktyki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26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82A6A" w:rsidRPr="00D26BA8" w:rsidRDefault="00982A6A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na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19"/>
                <w:sz w:val="24"/>
                <w:szCs w:val="24"/>
                <w:lang w:val="pl-PL"/>
              </w:rPr>
              <w:t xml:space="preserve"> </w:t>
            </w:r>
            <w:r w:rsidRPr="00D26BA8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 xml:space="preserve">kierunku studiów: Pedagogika </w:t>
            </w:r>
          </w:p>
          <w:p w:rsidR="00982A6A" w:rsidRPr="00D26BA8" w:rsidRDefault="00982A6A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82A6A" w:rsidRPr="001B0BB0" w:rsidTr="00BA0D2B">
        <w:trPr>
          <w:trHeight w:hRule="exact" w:val="2316"/>
          <w:jc w:val="center"/>
        </w:trPr>
        <w:tc>
          <w:tcPr>
            <w:tcW w:w="63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5"/>
            </w:tblGrid>
            <w:tr w:rsidR="00982A6A" w:rsidRPr="00D26BA8" w:rsidTr="00BA0D2B">
              <w:trPr>
                <w:trHeight w:val="244"/>
              </w:trPr>
              <w:tc>
                <w:tcPr>
                  <w:tcW w:w="5335" w:type="dxa"/>
                </w:tcPr>
                <w:p w:rsidR="00982A6A" w:rsidRPr="00D26BA8" w:rsidRDefault="00982A6A" w:rsidP="00BA0D2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6BA8">
                    <w:rPr>
                      <w:color w:val="000000" w:themeColor="text1"/>
                      <w:sz w:val="24"/>
                      <w:szCs w:val="24"/>
                    </w:rPr>
                    <w:t xml:space="preserve">Bezpośredni nadzór na pracami studenta (wpis do dziennika praktyki, opinia i ocena wydana przez opiekuna zakładowego) </w:t>
                  </w:r>
                </w:p>
              </w:tc>
            </w:tr>
          </w:tbl>
          <w:p w:rsidR="00982A6A" w:rsidRPr="00D26BA8" w:rsidRDefault="00982A6A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0"/>
            </w:tblGrid>
            <w:tr w:rsidR="00982A6A" w:rsidRPr="00D26BA8" w:rsidTr="00BA0D2B">
              <w:trPr>
                <w:trHeight w:val="379"/>
              </w:trPr>
              <w:tc>
                <w:tcPr>
                  <w:tcW w:w="1780" w:type="dxa"/>
                </w:tcPr>
                <w:p w:rsidR="00982A6A" w:rsidRPr="00D26BA8" w:rsidRDefault="00982A6A" w:rsidP="00BA0D2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6BA8">
                    <w:rPr>
                      <w:color w:val="000000" w:themeColor="text1"/>
                      <w:sz w:val="24"/>
                      <w:szCs w:val="24"/>
                    </w:rPr>
                    <w:t xml:space="preserve">MoN: 01, 02, 03, 04, 05, 06, 07, 08, 09, 10, 11, 12, 13, 14 </w:t>
                  </w:r>
                </w:p>
              </w:tc>
            </w:tr>
          </w:tbl>
          <w:p w:rsidR="00982A6A" w:rsidRPr="00D26BA8" w:rsidRDefault="00982A6A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K_W15, K_W10, K_W04, K_W11, K_U04, K_U10, K_U15, K_U06, K_U14, K_U09, K_U11, K_U08, </w:t>
            </w:r>
          </w:p>
        </w:tc>
      </w:tr>
      <w:tr w:rsidR="00982A6A" w:rsidRPr="001B0BB0" w:rsidTr="00BA0D2B">
        <w:trPr>
          <w:trHeight w:hRule="exact" w:val="1254"/>
          <w:jc w:val="center"/>
        </w:trPr>
        <w:tc>
          <w:tcPr>
            <w:tcW w:w="63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Sprawozdanie z praktyki (opinia i ocena wydana przez opiekuna uczelnianego)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MoN: 06, 07, 08, 09, 10, 11, 12, 14 </w:t>
            </w:r>
          </w:p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A6A" w:rsidRPr="00D26BA8" w:rsidRDefault="00982A6A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K_U06, K_U14, K_U15, K_U09, K_U10, K_U03, K_U11, K_U04, </w:t>
            </w:r>
          </w:p>
        </w:tc>
      </w:tr>
      <w:tr w:rsidR="00982A6A" w:rsidRPr="001B0BB0" w:rsidTr="00BA0D2B">
        <w:trPr>
          <w:trHeight w:hRule="exact" w:val="853"/>
          <w:jc w:val="center"/>
        </w:trPr>
        <w:tc>
          <w:tcPr>
            <w:tcW w:w="63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Rozwiązywanie mini zadań zawodowych opracowanych przez opiekuna zakładowego i opiekuna uczelnianego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>MoN: 03, 08, 09, 10</w:t>
            </w:r>
          </w:p>
          <w:p w:rsidR="00982A6A" w:rsidRPr="00D26BA8" w:rsidRDefault="00982A6A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82A6A" w:rsidRPr="00D26BA8" w:rsidRDefault="00982A6A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6BA8">
              <w:rPr>
                <w:rFonts w:ascii="Times New Roman" w:hAnsi="Times New Roman" w:cs="Times New Roman"/>
                <w:color w:val="000000" w:themeColor="text1"/>
              </w:rPr>
              <w:t xml:space="preserve">K_U15, K_U09, K_U10, K_U11, </w:t>
            </w:r>
          </w:p>
        </w:tc>
      </w:tr>
    </w:tbl>
    <w:p w:rsidR="00982A6A" w:rsidRDefault="00982A6A" w:rsidP="00982A6A">
      <w:pPr>
        <w:pStyle w:val="Tytu"/>
        <w:spacing w:line="240" w:lineRule="auto"/>
        <w:jc w:val="left"/>
        <w:rPr>
          <w:szCs w:val="24"/>
        </w:rPr>
      </w:pPr>
    </w:p>
    <w:p w:rsidR="00982A6A" w:rsidRPr="00D26BA8" w:rsidRDefault="00982A6A" w:rsidP="00982A6A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VII. </w:t>
      </w:r>
      <w:r w:rsidRPr="00D26BA8">
        <w:rPr>
          <w:szCs w:val="24"/>
        </w:rPr>
        <w:t>Modelowy przebieg praktyki zawodowej</w:t>
      </w:r>
    </w:p>
    <w:p w:rsidR="00982A6A" w:rsidRPr="00D26BA8" w:rsidRDefault="00982A6A" w:rsidP="00982A6A">
      <w:pPr>
        <w:spacing w:before="240"/>
        <w:jc w:val="both"/>
        <w:rPr>
          <w:b/>
          <w:color w:val="000000" w:themeColor="text1"/>
          <w:sz w:val="24"/>
          <w:szCs w:val="24"/>
        </w:rPr>
      </w:pPr>
      <w:r w:rsidRPr="00D26BA8">
        <w:rPr>
          <w:b/>
          <w:color w:val="000000" w:themeColor="text1"/>
          <w:sz w:val="24"/>
          <w:szCs w:val="24"/>
        </w:rPr>
        <w:t>W ramach praktyki, w chronologicznej kolejności,</w:t>
      </w:r>
      <w:r w:rsidRPr="00D26BA8">
        <w:rPr>
          <w:color w:val="000000" w:themeColor="text1"/>
          <w:sz w:val="24"/>
          <w:szCs w:val="24"/>
        </w:rPr>
        <w:t xml:space="preserve"> praktykant</w:t>
      </w:r>
      <w:r w:rsidRPr="00D26BA8">
        <w:rPr>
          <w:b/>
          <w:color w:val="000000" w:themeColor="text1"/>
          <w:sz w:val="24"/>
          <w:szCs w:val="24"/>
        </w:rPr>
        <w:t>:</w:t>
      </w:r>
    </w:p>
    <w:p w:rsidR="00982A6A" w:rsidRPr="00D26BA8" w:rsidRDefault="00982A6A" w:rsidP="00982A6A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BA8">
        <w:rPr>
          <w:rFonts w:ascii="Times New Roman" w:hAnsi="Times New Roman"/>
          <w:color w:val="000000" w:themeColor="text1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982A6A" w:rsidRPr="00D26BA8" w:rsidRDefault="00982A6A" w:rsidP="00982A6A">
      <w:pPr>
        <w:pStyle w:val="Akapitzlist"/>
        <w:numPr>
          <w:ilvl w:val="0"/>
          <w:numId w:val="7"/>
        </w:numPr>
        <w:spacing w:before="24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BA8">
        <w:rPr>
          <w:rFonts w:ascii="Times New Roman" w:hAnsi="Times New Roman"/>
          <w:color w:val="000000" w:themeColor="text1"/>
          <w:sz w:val="24"/>
          <w:szCs w:val="24"/>
        </w:rPr>
        <w:t>Poznaje zakres działalności zakładu: działalność  dydaktyczno – wychowawcza i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26BA8">
        <w:rPr>
          <w:rFonts w:ascii="Times New Roman" w:hAnsi="Times New Roman"/>
          <w:color w:val="000000" w:themeColor="text1"/>
          <w:sz w:val="24"/>
          <w:szCs w:val="24"/>
        </w:rPr>
        <w:t>opiekuńcza. Student: Opisuje realizowane przez szkołę, przedszkole, placówkę zadania dydaktyczne, opiekuńcze, wychowawcze, sposób funkcjonowania placówki, organizację pracy nauczyciela, wychowawcy, pedagoga, podstawową dokumentację pracy wychowawcy (proszę wymienić zakres działalności zakładów pracy)</w:t>
      </w:r>
    </w:p>
    <w:p w:rsidR="00982A6A" w:rsidRPr="00D26BA8" w:rsidRDefault="00982A6A" w:rsidP="00982A6A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BA8">
        <w:rPr>
          <w:rFonts w:ascii="Times New Roman" w:hAnsi="Times New Roman"/>
          <w:color w:val="000000" w:themeColor="text1"/>
          <w:sz w:val="24"/>
          <w:szCs w:val="24"/>
        </w:rPr>
        <w:t>Student: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Nazywa stosowane przez nauczyciela, wychowawcę metody i formy pracy oraz wykorzystywane pomoce dydaktyczne – w ramach hospitacji zajęć, w początkowym etapie praktyki,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Charakteryzuje procesy komunikowania interpersonalnego i społecznego w klasie, grupie,  ich prawidłowości i czynniki je zakłócające, relacje nauczyciel-uczeń, wychowawca – podopieczny,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lastRenderedPageBreak/>
        <w:t>Analizuje dynamikę grupy, pozycję jednostki w grupie, potrzeby, zainteresowania, zdolności oraz zaburzenia i dysfunkcje,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Opisuje sposoby aktywizowania, dyscyplinowania i oceniania uczniów oraz identyfikuje relacje nauczyciel-uczeń, uczeń-uczeń,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Współpracuje z wychowawcą, pedagogiem podejmuje działania wychowawcze wynikające z zastanych sytuacji, sprawuje opiekę nad grupą w toku spontanicznej aktywności wychowanków,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Planuje lekcje (zajęcia), formułuje cele, dobiera metody, formy pracy oraz środki dydaktyczne do realizowanych treści,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Organizuje i prowadzi lekcje (zajęcia) w oparciu o samodzielnie opracowywane scenariusze z wykorzystaniem w pracy dydaktycznej technologii informacyjnej i środków multimedialnych,</w:t>
      </w:r>
    </w:p>
    <w:p w:rsidR="00982A6A" w:rsidRPr="00D26BA8" w:rsidRDefault="00982A6A" w:rsidP="00982A6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Sporządza pomoce dydaktyczne, adekwatne do możliwości i ograniczeń uczniów ze specjalnymi potrzebami edukacyjnymi oraz zestawy ćwiczeń służących usprawnieniu zaburzonych funkcji,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Ocenia własne funkcjonowanie w trakcie realizowania zadań opiekuńczych i wychowawczych, przebiegu prowadzonych działań oraz realizacji zamierzonych celów,</w:t>
      </w:r>
    </w:p>
    <w:p w:rsidR="00982A6A" w:rsidRPr="00D26BA8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Wyraża opinię na temat swojej wiedzy i umiejętności, dokonując samooceny własnych kompetencji,</w:t>
      </w:r>
    </w:p>
    <w:p w:rsidR="00982A6A" w:rsidRDefault="00982A6A" w:rsidP="00982A6A">
      <w:pPr>
        <w:widowControl w:val="0"/>
        <w:numPr>
          <w:ilvl w:val="0"/>
          <w:numId w:val="5"/>
        </w:numPr>
        <w:suppressAutoHyphens/>
        <w:jc w:val="both"/>
        <w:rPr>
          <w:color w:val="000000" w:themeColor="text1"/>
          <w:sz w:val="24"/>
          <w:szCs w:val="24"/>
        </w:rPr>
      </w:pPr>
      <w:r w:rsidRPr="00D26BA8">
        <w:rPr>
          <w:color w:val="000000" w:themeColor="text1"/>
          <w:sz w:val="24"/>
          <w:szCs w:val="24"/>
        </w:rPr>
        <w:t>Podejmuje się indywidualnej pracy z dzieckiem, z uwzględnieniem jego zainteresowań, potrzeb rozwojowych, rodzaju niepełnosprawności. Wykazuje odpowiedzialność za powierzone zadania dydaktyczne. Jest otwarty na wskazówki opiekuna praktyk.</w:t>
      </w:r>
    </w:p>
    <w:p w:rsidR="00982A6A" w:rsidRPr="00CA1648" w:rsidRDefault="00982A6A" w:rsidP="00982A6A">
      <w:pPr>
        <w:widowControl w:val="0"/>
        <w:suppressAutoHyphens/>
        <w:jc w:val="both"/>
        <w:rPr>
          <w:b/>
          <w:color w:val="000000" w:themeColor="text1"/>
          <w:sz w:val="24"/>
          <w:szCs w:val="24"/>
        </w:rPr>
      </w:pPr>
    </w:p>
    <w:p w:rsidR="00982A6A" w:rsidRPr="00CA1648" w:rsidRDefault="00982A6A" w:rsidP="00982A6A">
      <w:pPr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ROZDZIAL VIII. Szczegółowy program praktyki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1.</w:t>
      </w:r>
      <w:r w:rsidRPr="00CA1648">
        <w:rPr>
          <w:sz w:val="24"/>
          <w:szCs w:val="24"/>
        </w:rPr>
        <w:tab/>
        <w:t>Szczegółowy program praktyki oraz jej harmonogram ustalany jest nie później niż tydzień przed jej rozpoczęciem przez: opiekuna uczelnianego, opiekuna zakładowego i praktykanta.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2.</w:t>
      </w:r>
      <w:r w:rsidRPr="00CA1648">
        <w:rPr>
          <w:sz w:val="24"/>
          <w:szCs w:val="24"/>
        </w:rPr>
        <w:tab/>
        <w:t>W programie szczegółowym są określone: stanowiska na których będzie pracował praktykant oraz przykładowe wykonywane prace – zestawione w odniesieniu do zakładanych efektów kształcenia, określonych dla pilotażowej praktyki zawodowej.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3.</w:t>
      </w:r>
      <w:r w:rsidRPr="00CA1648">
        <w:rPr>
          <w:sz w:val="24"/>
          <w:szCs w:val="24"/>
        </w:rPr>
        <w:tab/>
        <w:t>W szczegółowym harmonogramie praktyki określone są działy i komórki zakładu pracy, w których przez określoną liczbę dni rozliczeniowych będzie realizowana praktyka zawodowa  (wzór harmonogramu stanowi Załącznik nr 4 do niniejszego regulaminu).</w:t>
      </w:r>
    </w:p>
    <w:p w:rsidR="00982A6A" w:rsidRPr="00CA1648" w:rsidRDefault="00982A6A" w:rsidP="00982A6A">
      <w:pPr>
        <w:jc w:val="both"/>
        <w:rPr>
          <w:sz w:val="24"/>
          <w:szCs w:val="24"/>
        </w:rPr>
      </w:pPr>
    </w:p>
    <w:p w:rsidR="00982A6A" w:rsidRPr="00CA1648" w:rsidRDefault="00982A6A" w:rsidP="00982A6A">
      <w:pPr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ROZDZIAL IX. Dokumentowanie przebiegu pilotażowej praktyki zawodowej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1.</w:t>
      </w:r>
      <w:r w:rsidRPr="00CA1648">
        <w:rPr>
          <w:sz w:val="24"/>
          <w:szCs w:val="24"/>
        </w:rPr>
        <w:tab/>
        <w:t xml:space="preserve">Praktykant zobowiązany jest do prowadzenia dziennika praktyki, według wzoru stanowiącego załącznik nr 5 do niniejszego regulaminu, w którym będzie notował prace, jakie wykonywał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w poszczególnych dniach roboczych. W opisie dnia roboczego powinien zwracać uwagę na zagadnienia związane z osiąganiem efektów kształcenia wymaganych w programie praktyki.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2.</w:t>
      </w:r>
      <w:r w:rsidRPr="00CA1648">
        <w:rPr>
          <w:sz w:val="24"/>
          <w:szCs w:val="24"/>
        </w:rPr>
        <w:tab/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 xml:space="preserve">i uzgodnionych z Praktykantem zasad poufności.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lastRenderedPageBreak/>
        <w:t>3.</w:t>
      </w:r>
      <w:r w:rsidRPr="00CA1648">
        <w:rPr>
          <w:sz w:val="24"/>
          <w:szCs w:val="24"/>
        </w:rPr>
        <w:tab/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4.</w:t>
      </w:r>
      <w:r w:rsidRPr="00CA1648">
        <w:rPr>
          <w:sz w:val="24"/>
          <w:szCs w:val="24"/>
        </w:rPr>
        <w:tab/>
        <w:t>W przypadku realizacji praktyki w kilku zakładach, konieczne jest prowadzenie odrębnych dzienników praktyk.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 xml:space="preserve">5. Docelowo, dokumentowanie przebiegu praktyki będzie prowadzone z wykorzystaniem systemu elektronicznego (platformy informatycznej). </w:t>
      </w:r>
    </w:p>
    <w:p w:rsidR="00982A6A" w:rsidRPr="00CA1648" w:rsidRDefault="00982A6A" w:rsidP="00982A6A">
      <w:pPr>
        <w:jc w:val="both"/>
        <w:rPr>
          <w:sz w:val="24"/>
          <w:szCs w:val="24"/>
        </w:rPr>
      </w:pPr>
    </w:p>
    <w:p w:rsidR="00982A6A" w:rsidRPr="00CA1648" w:rsidRDefault="00982A6A" w:rsidP="00982A6A">
      <w:pPr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ROZDZIAL X. Zasady zaliczania pilotażowej praktyki zawodowej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1.</w:t>
      </w:r>
      <w:r w:rsidRPr="00CA1648">
        <w:rPr>
          <w:sz w:val="24"/>
          <w:szCs w:val="24"/>
        </w:rPr>
        <w:tab/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2.</w:t>
      </w:r>
      <w:r w:rsidRPr="00CA1648">
        <w:rPr>
          <w:sz w:val="24"/>
          <w:szCs w:val="24"/>
        </w:rPr>
        <w:tab/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3.</w:t>
      </w:r>
      <w:r w:rsidRPr="00CA1648">
        <w:rPr>
          <w:sz w:val="24"/>
          <w:szCs w:val="24"/>
        </w:rPr>
        <w:tab/>
        <w:t xml:space="preserve">Uczelniany opiekun praktyki ocenia przebieg praktyki (ocena składowa (cząstkowa) z wagą 0,2). 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4.</w:t>
      </w:r>
      <w:r w:rsidRPr="00CA1648">
        <w:rPr>
          <w:sz w:val="24"/>
          <w:szCs w:val="24"/>
        </w:rPr>
        <w:tab/>
        <w:t>Zakładowy opiekun praktyki ocenia przebieg praktyki (ocena składowa (cząstkowa) z wagą 0,3).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5.</w:t>
      </w:r>
      <w:r w:rsidRPr="00CA1648">
        <w:rPr>
          <w:sz w:val="24"/>
          <w:szCs w:val="24"/>
        </w:rPr>
        <w:tab/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6.</w:t>
      </w:r>
      <w:r w:rsidRPr="00CA1648">
        <w:rPr>
          <w:sz w:val="24"/>
          <w:szCs w:val="24"/>
        </w:rPr>
        <w:tab/>
        <w:t xml:space="preserve"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 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982A6A" w:rsidRPr="00CA1648" w:rsidRDefault="00982A6A" w:rsidP="00982A6A">
      <w:pPr>
        <w:ind w:left="426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7.</w:t>
      </w:r>
      <w:r w:rsidRPr="00CA1648">
        <w:rPr>
          <w:sz w:val="24"/>
          <w:szCs w:val="24"/>
        </w:rPr>
        <w:tab/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982A6A" w:rsidRPr="00CA1648" w:rsidRDefault="00982A6A" w:rsidP="00982A6A">
      <w:pPr>
        <w:jc w:val="both"/>
        <w:rPr>
          <w:sz w:val="24"/>
          <w:szCs w:val="24"/>
        </w:rPr>
      </w:pPr>
    </w:p>
    <w:p w:rsidR="00982A6A" w:rsidRPr="00CA1648" w:rsidRDefault="00982A6A" w:rsidP="00982A6A">
      <w:pPr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ROZDZIAL XI.  Postanowienia końcowe</w:t>
      </w:r>
    </w:p>
    <w:p w:rsidR="00982A6A" w:rsidRDefault="00982A6A" w:rsidP="00982A6A">
      <w:pPr>
        <w:ind w:left="426"/>
        <w:jc w:val="both"/>
        <w:rPr>
          <w:b/>
          <w:sz w:val="24"/>
          <w:szCs w:val="24"/>
          <w:u w:val="single"/>
        </w:rPr>
      </w:pPr>
      <w:r w:rsidRPr="00CA1648">
        <w:rPr>
          <w:sz w:val="24"/>
          <w:szCs w:val="24"/>
        </w:rPr>
        <w:t>W sprawach nieuregulowanych niniejszym Regulaminem decyduje uczelniany opiekun praktyk właściwy dla danego Praktykanta.</w:t>
      </w:r>
      <w:r w:rsidRPr="00CA1648">
        <w:rPr>
          <w:b/>
          <w:sz w:val="24"/>
          <w:szCs w:val="24"/>
          <w:u w:val="single"/>
        </w:rPr>
        <w:t xml:space="preserve">  </w:t>
      </w:r>
    </w:p>
    <w:p w:rsidR="00982A6A" w:rsidRDefault="00982A6A" w:rsidP="00982A6A">
      <w:pPr>
        <w:ind w:left="426"/>
        <w:rPr>
          <w:b/>
          <w:sz w:val="24"/>
          <w:szCs w:val="24"/>
          <w:u w:val="single"/>
        </w:rPr>
      </w:pPr>
    </w:p>
    <w:p w:rsidR="00982A6A" w:rsidRPr="00FA5F6C" w:rsidRDefault="00982A6A" w:rsidP="00982A6A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FA5F6C">
        <w:rPr>
          <w:b/>
          <w:sz w:val="24"/>
          <w:szCs w:val="24"/>
          <w:u w:val="single"/>
        </w:rPr>
        <w:t>Załączniki: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Arkusz PPZ;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Karta pracy praktykanta;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program PPZ;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harmonogram PPZ;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982A6A" w:rsidRPr="00FA5F6C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Protokół zaliczenia PPZ;</w:t>
      </w:r>
    </w:p>
    <w:p w:rsidR="00982A6A" w:rsidRDefault="00982A6A" w:rsidP="00982A6A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Oceny za PPZ;</w:t>
      </w:r>
    </w:p>
    <w:p w:rsidR="00982A6A" w:rsidRPr="00982A6A" w:rsidRDefault="00982A6A" w:rsidP="00982A6A">
      <w:pPr>
        <w:spacing w:before="120"/>
        <w:ind w:left="142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  <w:r w:rsidRPr="00982A6A">
        <w:rPr>
          <w:rFonts w:ascii="Arial" w:hAnsi="Arial" w:cs="Arial"/>
          <w:b/>
          <w:sz w:val="22"/>
        </w:rPr>
        <w:t xml:space="preserve">Zał.1 do Reg. </w:t>
      </w:r>
    </w:p>
    <w:p w:rsidR="00982A6A" w:rsidRPr="005D1C6C" w:rsidRDefault="00982A6A" w:rsidP="00982A6A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982A6A" w:rsidRPr="00A46E43" w:rsidRDefault="00982A6A" w:rsidP="00982A6A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5D1C6C">
        <w:rPr>
          <w:rFonts w:ascii="Arial" w:hAnsi="Arial" w:cs="Arial"/>
          <w:sz w:val="20"/>
        </w:rPr>
        <w:t>Zakład</w:t>
      </w:r>
      <w:r>
        <w:rPr>
          <w:rFonts w:ascii="Arial" w:hAnsi="Arial" w:cs="Arial"/>
          <w:sz w:val="20"/>
        </w:rPr>
        <w:t xml:space="preserve"> </w:t>
      </w:r>
      <w:r w:rsidRPr="00D26BA8">
        <w:rPr>
          <w:rFonts w:ascii="Arial" w:hAnsi="Arial" w:cs="Arial"/>
          <w:color w:val="000000" w:themeColor="text1"/>
          <w:sz w:val="20"/>
        </w:rPr>
        <w:t xml:space="preserve">Pedagogiki     </w:t>
      </w:r>
      <w:r w:rsidRPr="00A46E43">
        <w:rPr>
          <w:rFonts w:ascii="Arial" w:hAnsi="Arial" w:cs="Arial"/>
          <w:color w:val="FF0000"/>
          <w:sz w:val="20"/>
        </w:rPr>
        <w:t xml:space="preserve">              </w:t>
      </w:r>
      <w:r w:rsidRPr="00A46E43">
        <w:rPr>
          <w:rFonts w:cs="Arial"/>
          <w:sz w:val="20"/>
        </w:rPr>
        <w:t xml:space="preserve">                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452D" wp14:editId="003290EA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6A" w:rsidRPr="002B5C25" w:rsidRDefault="00982A6A" w:rsidP="00982A6A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8452D" id="_x0000_t202" coordsize="21600,21600" o:spt="202" path="m,l,21600r21600,l21600,xe">
                <v:stroke joinstyle="miter"/>
                <v:path gradientshapeok="t" o:connecttype="rect"/>
              </v:shapetype>
              <v:shape id="Pole tekstowe 63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" fillcolor="yellow">
                <v:textbox>
                  <w:txbxContent>
                    <w:p w:rsidR="00982A6A" w:rsidRPr="002B5C25" w:rsidRDefault="00982A6A" w:rsidP="00982A6A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982A6A" w:rsidRDefault="00982A6A" w:rsidP="00982A6A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982A6A" w:rsidRPr="00052B23" w:rsidRDefault="00982A6A" w:rsidP="00982A6A">
      <w:pPr>
        <w:rPr>
          <w:rFonts w:cs="Arial"/>
        </w:rPr>
      </w:pPr>
    </w:p>
    <w:p w:rsidR="00982A6A" w:rsidRPr="00052B23" w:rsidRDefault="00982A6A" w:rsidP="00982A6A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982A6A" w:rsidRPr="00052B23" w:rsidRDefault="00982A6A" w:rsidP="00982A6A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82A6A" w:rsidRPr="00052B23" w:rsidTr="00982A6A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BA0D2B">
            <w:pPr>
              <w:pStyle w:val="Nagwek5"/>
              <w:spacing w:before="120"/>
              <w:rPr>
                <w:rFonts w:ascii="Calibri" w:hAnsi="Calibr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="Calibri" w:hAnsi="Calibr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982A6A" w:rsidRPr="00052B23" w:rsidRDefault="00982A6A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F779F1"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E1203" wp14:editId="7E35CEF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A6A" w:rsidRDefault="00982A6A" w:rsidP="00982A6A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1203" id="Pole tekstowe 62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" fillcolor="yellow">
                      <v:textbox>
                        <w:txbxContent>
                          <w:p w:rsidR="00982A6A" w:rsidRDefault="00982A6A" w:rsidP="00982A6A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982A6A" w:rsidRPr="00052B23" w:rsidRDefault="00982A6A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 w:rsidRPr="00F779F1"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52963A" wp14:editId="085A1281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A6A" w:rsidRDefault="00982A6A" w:rsidP="00982A6A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982A6A" w:rsidRDefault="00982A6A" w:rsidP="00982A6A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963A" id="Pole tekstowe 61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" fillcolor="yellow">
                      <v:textbox>
                        <w:txbxContent>
                          <w:p w:rsidR="00982A6A" w:rsidRDefault="00982A6A" w:rsidP="00982A6A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982A6A" w:rsidRDefault="00982A6A" w:rsidP="00982A6A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982A6A" w:rsidRPr="00052B23" w:rsidRDefault="00982A6A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982A6A" w:rsidRPr="00052B23" w:rsidRDefault="00982A6A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982A6A" w:rsidRPr="00052B23" w:rsidTr="00982A6A">
        <w:trPr>
          <w:cantSplit/>
          <w:trHeight w:val="243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982A6A">
            <w:pPr>
              <w:numPr>
                <w:ilvl w:val="0"/>
                <w:numId w:val="9"/>
              </w:numPr>
              <w:spacing w:before="240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ED7670">
              <w:rPr>
                <w:rFonts w:cs="Arial"/>
                <w:bCs/>
              </w:rPr>
              <w:t>………………</w:t>
            </w:r>
          </w:p>
          <w:p w:rsidR="00982A6A" w:rsidRPr="00052B23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ED7670">
              <w:rPr>
                <w:rFonts w:cs="Arial"/>
                <w:bCs/>
              </w:rPr>
              <w:t>………………</w:t>
            </w:r>
          </w:p>
          <w:p w:rsidR="00982A6A" w:rsidRPr="00052B23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Studia</w:t>
            </w:r>
            <w:r>
              <w:rPr>
                <w:rFonts w:cs="Arial"/>
              </w:rPr>
              <w:t xml:space="preserve">: </w:t>
            </w:r>
            <w:r w:rsidRPr="00D26BA8">
              <w:rPr>
                <w:rFonts w:cs="Arial"/>
                <w:color w:val="000000" w:themeColor="text1"/>
              </w:rPr>
              <w:t>Stacjonarne</w:t>
            </w:r>
          </w:p>
          <w:p w:rsidR="00982A6A" w:rsidRPr="00052B23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Kierunek studiów</w:t>
            </w:r>
            <w:r w:rsidRPr="00ED767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D26BA8">
              <w:rPr>
                <w:rFonts w:cs="Arial"/>
                <w:color w:val="000000" w:themeColor="text1"/>
              </w:rPr>
              <w:t xml:space="preserve">Pedagogika </w:t>
            </w:r>
          </w:p>
          <w:p w:rsidR="00982A6A" w:rsidRPr="00ED7670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 Edukacja wczesnoszkolna z wychowaniem przedszkolnym</w:t>
            </w:r>
          </w:p>
          <w:p w:rsidR="00982A6A" w:rsidRPr="00ED7670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982A6A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982A6A" w:rsidRPr="00CD7799" w:rsidRDefault="00982A6A" w:rsidP="00982A6A">
            <w:pPr>
              <w:numPr>
                <w:ilvl w:val="0"/>
                <w:numId w:val="9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982A6A" w:rsidRPr="00052B23" w:rsidTr="00982A6A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6A" w:rsidRPr="00052B23" w:rsidRDefault="00982A6A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BA0D2B">
            <w:pPr>
              <w:rPr>
                <w:rFonts w:cs="Arial"/>
              </w:rPr>
            </w:pPr>
          </w:p>
          <w:p w:rsidR="00982A6A" w:rsidRPr="00052B23" w:rsidRDefault="00982A6A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982A6A" w:rsidRPr="00052B23" w:rsidRDefault="00982A6A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982A6A" w:rsidRPr="00052B23" w:rsidTr="00982A6A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982A6A" w:rsidRPr="00052B23" w:rsidRDefault="00982A6A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982A6A" w:rsidRPr="00052B23" w:rsidRDefault="00982A6A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982A6A" w:rsidRPr="00052B23" w:rsidTr="00982A6A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  <w:r w:rsidRPr="00052B23">
              <w:rPr>
                <w:rFonts w:cs="Arial"/>
              </w:rPr>
              <w:t xml:space="preserve">  </w:t>
            </w:r>
          </w:p>
          <w:p w:rsidR="00982A6A" w:rsidRPr="00052B23" w:rsidRDefault="00982A6A" w:rsidP="00BA0D2B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              </w:t>
            </w: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982A6A" w:rsidRPr="00052B23" w:rsidRDefault="00982A6A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982A6A" w:rsidRPr="00052B23" w:rsidRDefault="00982A6A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</w:rPr>
              <w:t xml:space="preserve"> </w:t>
            </w: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982A6A" w:rsidRPr="00052B23" w:rsidRDefault="00982A6A" w:rsidP="00BA0D2B">
            <w:pPr>
              <w:rPr>
                <w:rFonts w:cs="Arial"/>
                <w:b/>
                <w:bCs/>
              </w:rPr>
            </w:pPr>
          </w:p>
          <w:p w:rsidR="00982A6A" w:rsidRPr="00052B23" w:rsidRDefault="00982A6A" w:rsidP="00982A6A">
            <w:pPr>
              <w:numPr>
                <w:ilvl w:val="0"/>
                <w:numId w:val="12"/>
              </w:numPr>
              <w:ind w:left="564" w:hanging="425"/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982A6A" w:rsidRPr="00052B23" w:rsidRDefault="00982A6A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 upoważnionego pracownika zakładu)</w:t>
            </w:r>
          </w:p>
          <w:p w:rsidR="00982A6A" w:rsidRPr="00052B23" w:rsidRDefault="00982A6A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82A6A" w:rsidRPr="00052B23" w:rsidRDefault="00982A6A" w:rsidP="00982A6A">
            <w:pPr>
              <w:numPr>
                <w:ilvl w:val="0"/>
                <w:numId w:val="12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982A6A" w:rsidRPr="00052B23" w:rsidRDefault="00982A6A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982A6A" w:rsidRPr="00052B23" w:rsidRDefault="00982A6A" w:rsidP="00982A6A">
      <w:pPr>
        <w:rPr>
          <w:sz w:val="22"/>
        </w:rPr>
      </w:pPr>
      <w:r w:rsidRPr="00F779F1"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493D7" wp14:editId="332862B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40170" cy="1264920"/>
                <wp:effectExtent l="0" t="0" r="17780" b="1143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6A" w:rsidRDefault="00982A6A" w:rsidP="00982A6A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982A6A" w:rsidRDefault="00982A6A" w:rsidP="00982A6A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982A6A" w:rsidRDefault="00982A6A" w:rsidP="00982A6A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982A6A" w:rsidRDefault="00982A6A" w:rsidP="00982A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982A6A" w:rsidRPr="003D7DDF" w:rsidRDefault="00982A6A" w:rsidP="00982A6A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982A6A" w:rsidRPr="00D35837" w:rsidRDefault="00982A6A" w:rsidP="00982A6A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93D7" id="Pole tekstowe 60" o:spid="_x0000_s1029" type="#_x0000_t202" style="position:absolute;margin-left:0;margin-top:1.95pt;width:507.1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" fillcolor="yellow">
                <v:textbox>
                  <w:txbxContent>
                    <w:p w:rsidR="00982A6A" w:rsidRDefault="00982A6A" w:rsidP="00982A6A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982A6A" w:rsidRDefault="00982A6A" w:rsidP="00982A6A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982A6A" w:rsidRDefault="00982A6A" w:rsidP="00982A6A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982A6A" w:rsidRDefault="00982A6A" w:rsidP="00982A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982A6A" w:rsidRPr="003D7DDF" w:rsidRDefault="00982A6A" w:rsidP="00982A6A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982A6A" w:rsidRPr="00D35837" w:rsidRDefault="00982A6A" w:rsidP="00982A6A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2A6A" w:rsidRPr="00052B23" w:rsidTr="00982A6A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A" w:rsidRPr="00052B23" w:rsidRDefault="00982A6A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982A6A" w:rsidRPr="00052B23" w:rsidRDefault="00982A6A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982A6A" w:rsidRPr="00052B23" w:rsidRDefault="00982A6A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982A6A" w:rsidRPr="00052B23" w:rsidRDefault="00982A6A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982A6A" w:rsidRPr="00052B23" w:rsidRDefault="00982A6A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982A6A" w:rsidRPr="00052B23" w:rsidRDefault="00982A6A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982A6A" w:rsidRPr="00052B23" w:rsidRDefault="00982A6A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982A6A" w:rsidRPr="00052B23" w:rsidRDefault="00982A6A" w:rsidP="00982A6A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982A6A" w:rsidRPr="00052B23" w:rsidRDefault="00982A6A" w:rsidP="00982A6A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982A6A" w:rsidRPr="00052B23" w:rsidRDefault="00982A6A" w:rsidP="00982A6A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982A6A" w:rsidRPr="00052B23" w:rsidTr="00982A6A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82A6A" w:rsidRPr="00052B23" w:rsidRDefault="00982A6A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982A6A" w:rsidRPr="00052B23" w:rsidRDefault="00982A6A" w:rsidP="00BA0D2B">
            <w:pPr>
              <w:rPr>
                <w:rFonts w:cs="Arial"/>
                <w:b/>
                <w:u w:val="single"/>
              </w:rPr>
            </w:pPr>
          </w:p>
          <w:p w:rsidR="00982A6A" w:rsidRPr="00052B23" w:rsidRDefault="00982A6A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982A6A" w:rsidRPr="00052B23" w:rsidRDefault="00982A6A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982A6A" w:rsidRPr="00052B23" w:rsidRDefault="00982A6A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982A6A" w:rsidRPr="00052B23" w:rsidRDefault="00982A6A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982A6A" w:rsidRPr="00052B23" w:rsidRDefault="00982A6A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Cs w:val="22"/>
              </w:rPr>
              <w:t xml:space="preserve">     </w:t>
            </w:r>
          </w:p>
          <w:p w:rsidR="00982A6A" w:rsidRPr="00052B23" w:rsidRDefault="00982A6A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982A6A" w:rsidRPr="00052B23" w:rsidRDefault="00982A6A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982A6A" w:rsidRPr="00052B23" w:rsidRDefault="00982A6A" w:rsidP="00BA0D2B">
            <w:pPr>
              <w:rPr>
                <w:rFonts w:cs="Arial"/>
                <w:i/>
              </w:rPr>
            </w:pPr>
          </w:p>
          <w:p w:rsidR="00982A6A" w:rsidRPr="00052B23" w:rsidRDefault="00982A6A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982A6A" w:rsidRPr="00052B23" w:rsidRDefault="00982A6A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982A6A" w:rsidRPr="00052B23" w:rsidTr="00982A6A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982A6A" w:rsidRPr="00052B23" w:rsidRDefault="00982A6A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982A6A" w:rsidRPr="00052B23" w:rsidTr="00982A6A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982A6A" w:rsidRPr="00052B23" w:rsidRDefault="00982A6A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982A6A" w:rsidRPr="00052B23" w:rsidRDefault="00982A6A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982A6A" w:rsidRPr="00052B23" w:rsidRDefault="00982A6A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982A6A" w:rsidRPr="00052B23" w:rsidRDefault="00982A6A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82A6A" w:rsidRPr="00052B23" w:rsidRDefault="00982A6A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82A6A" w:rsidRPr="00052B23" w:rsidRDefault="00982A6A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982A6A" w:rsidRPr="00052B23" w:rsidRDefault="00982A6A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982A6A" w:rsidRPr="00052B23" w:rsidTr="00982A6A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82A6A" w:rsidRPr="00052B23" w:rsidRDefault="00982A6A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982A6A" w:rsidRPr="00052B23" w:rsidRDefault="00982A6A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982A6A" w:rsidRPr="00052B23" w:rsidRDefault="00982A6A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szCs w:val="24"/>
              </w:rPr>
              <w:t>Ocena opisowa:</w:t>
            </w:r>
          </w:p>
          <w:p w:rsidR="00982A6A" w:rsidRPr="00052B23" w:rsidRDefault="00982A6A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82A6A" w:rsidRPr="00052B23" w:rsidRDefault="00982A6A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82A6A" w:rsidRPr="00052B23" w:rsidRDefault="00982A6A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982A6A" w:rsidRPr="00052B23" w:rsidRDefault="00982A6A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982A6A" w:rsidRPr="00052B23" w:rsidTr="00982A6A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982A6A" w:rsidRPr="00052B23" w:rsidRDefault="00982A6A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</w:rPr>
              <w:t xml:space="preserve"> </w:t>
            </w:r>
          </w:p>
          <w:p w:rsidR="00982A6A" w:rsidRPr="00052B23" w:rsidRDefault="00982A6A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</w:t>
            </w: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</w:rPr>
              <w:t>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982A6A" w:rsidRPr="00052B23" w:rsidRDefault="00982A6A" w:rsidP="00BA0D2B">
            <w:pPr>
              <w:spacing w:before="240"/>
              <w:ind w:left="5602" w:hanging="5602"/>
            </w:pPr>
            <w:r w:rsidRPr="00052B23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t>.....................................................................</w:t>
            </w:r>
          </w:p>
          <w:p w:rsidR="00982A6A" w:rsidRPr="00052B23" w:rsidRDefault="00982A6A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982A6A" w:rsidRPr="00052B23" w:rsidRDefault="00982A6A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982A6A" w:rsidRPr="00052B23" w:rsidRDefault="00982A6A" w:rsidP="00982A6A">
      <w:pPr>
        <w:pStyle w:val="NormalnyWeb"/>
        <w:rPr>
          <w:rFonts w:ascii="Arial" w:hAnsi="Arial" w:cs="Arial"/>
          <w:sz w:val="22"/>
        </w:rPr>
      </w:pPr>
    </w:p>
    <w:p w:rsidR="00982A6A" w:rsidRPr="005D1C6C" w:rsidRDefault="00982A6A" w:rsidP="00982A6A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982A6A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982A6A" w:rsidRDefault="00982A6A" w:rsidP="00982A6A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982A6A" w:rsidRPr="00992F03" w:rsidRDefault="00982A6A" w:rsidP="00982A6A">
      <w:pPr>
        <w:spacing w:before="120"/>
        <w:rPr>
          <w:rFonts w:ascii="Arial" w:hAnsi="Arial" w:cs="Arial"/>
          <w:i/>
          <w:sz w:val="18"/>
        </w:rPr>
      </w:pPr>
    </w:p>
    <w:p w:rsidR="00982A6A" w:rsidRDefault="00982A6A" w:rsidP="00982A6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D26BA8">
        <w:rPr>
          <w:rFonts w:ascii="Arial" w:hAnsi="Arial" w:cs="Arial"/>
          <w:color w:val="000000" w:themeColor="text1"/>
        </w:rPr>
        <w:t>Pedagogiki</w:t>
      </w:r>
    </w:p>
    <w:p w:rsidR="00982A6A" w:rsidRDefault="00982A6A" w:rsidP="00982A6A">
      <w:pPr>
        <w:rPr>
          <w:rFonts w:ascii="Arial" w:hAnsi="Arial" w:cs="Arial"/>
          <w:i/>
          <w:sz w:val="18"/>
        </w:rPr>
      </w:pPr>
    </w:p>
    <w:p w:rsidR="00982A6A" w:rsidRPr="00992F03" w:rsidRDefault="00982A6A" w:rsidP="00982A6A">
      <w:pPr>
        <w:rPr>
          <w:rFonts w:ascii="Arial" w:hAnsi="Arial" w:cs="Arial"/>
          <w:i/>
          <w:sz w:val="18"/>
        </w:rPr>
      </w:pPr>
    </w:p>
    <w:p w:rsidR="00982A6A" w:rsidRPr="00A46E43" w:rsidRDefault="00982A6A" w:rsidP="00982A6A">
      <w:pPr>
        <w:spacing w:before="120"/>
        <w:rPr>
          <w:rFonts w:ascii="Arial" w:hAnsi="Arial" w:cs="Arial"/>
          <w:color w:val="FF0000"/>
        </w:rPr>
      </w:pPr>
      <w:r w:rsidRPr="00A5613D">
        <w:rPr>
          <w:rFonts w:ascii="Arial" w:hAnsi="Arial" w:cs="Arial"/>
        </w:rPr>
        <w:t xml:space="preserve">Kierunek studiów: </w:t>
      </w:r>
      <w:r w:rsidRPr="00D26BA8">
        <w:rPr>
          <w:rFonts w:ascii="Arial" w:hAnsi="Arial" w:cs="Arial"/>
          <w:color w:val="000000" w:themeColor="text1"/>
        </w:rPr>
        <w:t xml:space="preserve">Pedagogika </w:t>
      </w:r>
    </w:p>
    <w:p w:rsidR="00982A6A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 w:rsidRPr="00ED7670">
        <w:rPr>
          <w:rFonts w:cs="Arial"/>
          <w:bCs/>
        </w:rPr>
        <w:t>………………</w:t>
      </w:r>
      <w:r w:rsidRPr="00A5613D">
        <w:rPr>
          <w:rFonts w:ascii="Arial" w:hAnsi="Arial" w:cs="Arial"/>
        </w:rPr>
        <w:t xml:space="preserve">Nr albumu.: </w:t>
      </w:r>
      <w:r w:rsidRPr="00ED7670">
        <w:rPr>
          <w:rFonts w:cs="Arial"/>
          <w:bCs/>
        </w:rPr>
        <w:t>………………</w:t>
      </w:r>
      <w:r>
        <w:rPr>
          <w:rFonts w:ascii="Arial" w:hAnsi="Arial" w:cs="Arial"/>
        </w:rPr>
        <w:t xml:space="preserve">          Rok akademicki:</w:t>
      </w:r>
      <w:r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ab/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>
        <w:rPr>
          <w:rFonts w:ascii="Arial" w:hAnsi="Arial" w:cs="Arial"/>
        </w:rPr>
        <w:t xml:space="preserve"> 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82A6A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982A6A" w:rsidRPr="00992F03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982A6A" w:rsidRDefault="00982A6A" w:rsidP="00982A6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982A6A" w:rsidRPr="005003DA" w:rsidRDefault="00982A6A" w:rsidP="00982A6A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982A6A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6D4">
              <w:rPr>
                <w:rFonts w:ascii="Arial" w:hAnsi="Arial" w:cs="Arial"/>
                <w:b/>
              </w:rPr>
              <w:t>Podpis</w:t>
            </w:r>
            <w:r w:rsidRPr="00C826D4">
              <w:rPr>
                <w:rFonts w:ascii="Arial" w:hAnsi="Arial" w:cs="Arial"/>
              </w:rPr>
              <w:t xml:space="preserve"> </w:t>
            </w:r>
            <w:r w:rsidRPr="00C826D4">
              <w:rPr>
                <w:rFonts w:ascii="Arial" w:hAnsi="Arial" w:cs="Arial"/>
                <w:sz w:val="18"/>
                <w:szCs w:val="18"/>
              </w:rPr>
              <w:t>zakładowego opiekuna praktyki</w:t>
            </w:r>
          </w:p>
        </w:tc>
      </w:tr>
      <w:tr w:rsidR="00982A6A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2A6A" w:rsidRPr="00C826D4" w:rsidRDefault="00982A6A" w:rsidP="00BA0D2B">
            <w:pPr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  <w:b/>
              </w:rPr>
              <w:t>Miesiąc rozliczeniowy:</w:t>
            </w:r>
            <w:r w:rsidRPr="00C826D4">
              <w:rPr>
                <w:rFonts w:ascii="Arial" w:hAnsi="Arial" w:cs="Arial"/>
              </w:rPr>
              <w:t xml:space="preserve"> 20 dni</w:t>
            </w:r>
          </w:p>
          <w:p w:rsidR="00982A6A" w:rsidRPr="00C826D4" w:rsidRDefault="00982A6A" w:rsidP="00BA0D2B">
            <w:pPr>
              <w:spacing w:before="120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  <w:b/>
              </w:rPr>
              <w:t>Dzień rozliczeniowy:</w:t>
            </w:r>
            <w:r w:rsidRPr="00C826D4">
              <w:rPr>
                <w:rFonts w:ascii="Arial" w:hAnsi="Arial" w:cs="Arial"/>
              </w:rPr>
              <w:t xml:space="preserve">     8 godzin </w:t>
            </w: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982A6A" w:rsidRPr="00C826D4" w:rsidRDefault="00982A6A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982A6A" w:rsidRPr="00C826D4" w:rsidRDefault="00982A6A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982A6A" w:rsidRPr="00C826D4" w:rsidRDefault="00982A6A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982A6A" w:rsidRPr="00C826D4" w:rsidRDefault="00982A6A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  <w:b/>
              </w:rPr>
              <w:t>160</w:t>
            </w:r>
            <w:r w:rsidRPr="00C826D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982A6A" w:rsidRPr="00C826D4" w:rsidRDefault="00982A6A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Pr="00AD20DA" w:rsidRDefault="00982A6A" w:rsidP="00982A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982A6A" w:rsidRDefault="00982A6A" w:rsidP="00982A6A">
      <w:pPr>
        <w:spacing w:before="120"/>
        <w:jc w:val="center"/>
        <w:rPr>
          <w:rFonts w:ascii="Arial" w:hAnsi="Arial" w:cs="Arial"/>
        </w:rPr>
      </w:pPr>
    </w:p>
    <w:p w:rsidR="00982A6A" w:rsidRDefault="00982A6A" w:rsidP="00982A6A">
      <w:pPr>
        <w:spacing w:before="120"/>
        <w:jc w:val="center"/>
        <w:rPr>
          <w:rFonts w:ascii="Arial" w:hAnsi="Arial" w:cs="Arial"/>
        </w:rPr>
      </w:pPr>
    </w:p>
    <w:p w:rsidR="00982A6A" w:rsidRDefault="00982A6A" w:rsidP="00982A6A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982A6A" w:rsidRDefault="00982A6A" w:rsidP="00982A6A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rPr>
          <w:rFonts w:ascii="Arial" w:hAnsi="Arial" w:cs="Arial"/>
          <w:vertAlign w:val="superscript"/>
        </w:rPr>
      </w:pPr>
    </w:p>
    <w:p w:rsidR="00982A6A" w:rsidRDefault="00982A6A" w:rsidP="00982A6A">
      <w:pPr>
        <w:ind w:left="993"/>
        <w:rPr>
          <w:rFonts w:ascii="Arial" w:hAnsi="Arial" w:cs="Arial"/>
          <w:i/>
        </w:rPr>
      </w:pPr>
    </w:p>
    <w:p w:rsidR="00982A6A" w:rsidRPr="00057A67" w:rsidRDefault="00982A6A" w:rsidP="00982A6A">
      <w:pPr>
        <w:ind w:left="993"/>
        <w:rPr>
          <w:rFonts w:ascii="Arial" w:hAnsi="Arial" w:cs="Arial"/>
          <w:i/>
        </w:rPr>
      </w:pPr>
    </w:p>
    <w:p w:rsidR="00982A6A" w:rsidRPr="00057A67" w:rsidRDefault="00982A6A" w:rsidP="00982A6A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after="160"/>
        <w:rPr>
          <w:rFonts w:ascii="Arial" w:hAnsi="Arial" w:cs="Arial"/>
          <w:b/>
          <w:sz w:val="22"/>
          <w:szCs w:val="22"/>
        </w:rPr>
      </w:pPr>
    </w:p>
    <w:p w:rsidR="00982A6A" w:rsidRDefault="00982A6A" w:rsidP="00982A6A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5D1C6C">
        <w:rPr>
          <w:rFonts w:ascii="Arial" w:hAnsi="Arial" w:cs="Arial"/>
          <w:b/>
          <w:sz w:val="22"/>
          <w:szCs w:val="22"/>
        </w:rPr>
        <w:t>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982A6A" w:rsidRPr="00A5290C" w:rsidRDefault="00982A6A" w:rsidP="00982A6A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982A6A" w:rsidRPr="00A61661" w:rsidRDefault="00982A6A" w:rsidP="00982A6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2A6A" w:rsidRDefault="00982A6A" w:rsidP="00982A6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D26BA8">
        <w:rPr>
          <w:rFonts w:ascii="Arial" w:hAnsi="Arial" w:cs="Arial"/>
          <w:color w:val="000000" w:themeColor="text1"/>
        </w:rPr>
        <w:t>Pedagogiki</w:t>
      </w:r>
    </w:p>
    <w:p w:rsidR="00982A6A" w:rsidRPr="000B2657" w:rsidRDefault="00982A6A" w:rsidP="00982A6A">
      <w:pPr>
        <w:rPr>
          <w:rFonts w:ascii="Arial" w:hAnsi="Arial" w:cs="Arial"/>
          <w:i/>
          <w:sz w:val="18"/>
        </w:rPr>
      </w:pP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D26BA8">
        <w:rPr>
          <w:rFonts w:ascii="Arial" w:hAnsi="Arial" w:cs="Arial"/>
          <w:color w:val="000000" w:themeColor="text1"/>
        </w:rPr>
        <w:t xml:space="preserve">Pedagogika 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 w:rsidRPr="00ED7670">
        <w:rPr>
          <w:rFonts w:cs="Arial"/>
          <w:bCs/>
        </w:rPr>
        <w:t>………………</w:t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</w:t>
      </w:r>
      <w:r w:rsidRPr="00ED7670">
        <w:rPr>
          <w:rFonts w:cs="Arial"/>
          <w:bCs/>
        </w:rPr>
        <w:t>………………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Rok akademicki:</w:t>
      </w:r>
      <w:r w:rsidRPr="00982A6A">
        <w:rPr>
          <w:rFonts w:cs="Arial"/>
          <w:bCs/>
        </w:rPr>
        <w:t xml:space="preserve"> </w:t>
      </w:r>
      <w:r w:rsidRPr="00ED7670">
        <w:rPr>
          <w:rFonts w:cs="Arial"/>
          <w:bCs/>
        </w:rPr>
        <w:t>………………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82A6A" w:rsidRPr="00690FC4" w:rsidRDefault="00982A6A" w:rsidP="00982A6A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982A6A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982A6A" w:rsidRPr="000B2657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982A6A" w:rsidRPr="00311B51" w:rsidRDefault="00982A6A" w:rsidP="00982A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982A6A" w:rsidRPr="00311B51" w:rsidRDefault="00982A6A" w:rsidP="00982A6A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982A6A" w:rsidRPr="00A5613D" w:rsidRDefault="00982A6A" w:rsidP="00982A6A">
      <w:pPr>
        <w:spacing w:before="120"/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982A6A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6D4"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982A6A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Student: Opisuje realizowane przez szkołę, przedszkole, placówkę zadania dydaktyczne, opiekuńcze, wychowawcze, sposób funkcjonowania placówki, organizację pracy nauczyciela, wychowawcy, pedagoga, podstawową dokumentację pracy wychowawcy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widowControl w:val="0"/>
              <w:suppressAutoHyphens/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Nazywa stosowane przez nauczyciela, wychowawcę metody i formy pracy oraz wykorzystywane pomoce dydaktyczne.</w:t>
            </w:r>
          </w:p>
          <w:p w:rsidR="00982A6A" w:rsidRPr="00CF7F52" w:rsidRDefault="00982A6A" w:rsidP="00BA0D2B"/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Charakteryzuje procesy komunikowania interpersonalnego i społecznego w klasie, grupie,  ich prawidłowości i czynniki je zakłócające, relacje nauczyciel-uczeń, wychowawca – podopieczny.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widowControl w:val="0"/>
              <w:suppressAutoHyphens/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Ocenia własne funkcjonowanie w trakcie realizowania zadań opiekuńczych i wychowawczych, przebiegu prowadzonych działań oraz realizacji zamierzonych celów.</w:t>
            </w:r>
          </w:p>
          <w:p w:rsidR="00982A6A" w:rsidRPr="00CF7F52" w:rsidRDefault="00982A6A" w:rsidP="00BA0D2B"/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Analizuje dynamikę grupy, pozycję jednostki w grupie, potrzeby, zainteresowania, zdolności oraz zaburzenia i dysfunkcje.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Współpracuje z wychowawcą, pedagogiem podejmuje działania wychowawcze wynikające z zastanych sytuacji, sprawuje opiekę nad grupą w toku spontanicznej aktywności wychowanków.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Wyraża opinię na temat swojej wiedzy i umiejętności, dokonując samooceny własnych kompetencji</w:t>
            </w:r>
            <w:r w:rsidRPr="00CF7F52">
              <w:t>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Opisuje sposoby aktywizowania, dyscyplinowania i oceniania uczniów oraz identyfikuje relacje nauczyciel-uczeń, uczeń-uczeń.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Pr="00C826D4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Planuje lekcje (zajęcia), formułuje cele, dobiera metody, formy pracy oraz środki dydaktyczne do realizowanych treści.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Organizuje i prowadzi lekcje (zajęcia) w oparciu o samodzielnie opracowywane scenariusze z wykorzystaniem w pracy dydaktycznej technologii informacyjnej i środków multimedialnych.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pPr>
              <w:rPr>
                <w:sz w:val="24"/>
                <w:szCs w:val="24"/>
              </w:rPr>
            </w:pPr>
            <w:r w:rsidRPr="00CF7F52">
              <w:rPr>
                <w:sz w:val="24"/>
                <w:szCs w:val="24"/>
              </w:rPr>
              <w:t>Ocenia własne funkcjonowanie w toku wypełniania roli nauczyciela, przebieg lekcji (zajęć) oraz realizację zamierzonych celów, wskazując swoje mocne i słabe strony.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28" w:type="dxa"/>
            <w:vAlign w:val="center"/>
          </w:tcPr>
          <w:p w:rsidR="00982A6A" w:rsidRPr="00CF7F52" w:rsidRDefault="00982A6A" w:rsidP="00BA0D2B">
            <w:r w:rsidRPr="00CF7F52">
              <w:rPr>
                <w:sz w:val="24"/>
                <w:szCs w:val="24"/>
              </w:rPr>
              <w:t>Sporządza pomoce dydaktyczne, adekwatne do możliwości i ograniczeń uczniów ze specjalnymi potrzebami edukacyjnymi oraz zestawy ćwiczeń służących usprawnieniu zaburzonych funkcji.</w:t>
            </w:r>
            <w:r w:rsidRPr="00CF7F52">
              <w:t>.</w:t>
            </w:r>
          </w:p>
          <w:p w:rsidR="00982A6A" w:rsidRPr="00CF7F52" w:rsidRDefault="00982A6A" w:rsidP="00BA0D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2A6A" w:rsidTr="00BA0D2B">
        <w:trPr>
          <w:jc w:val="center"/>
        </w:trPr>
        <w:tc>
          <w:tcPr>
            <w:tcW w:w="583" w:type="dxa"/>
            <w:vAlign w:val="center"/>
          </w:tcPr>
          <w:p w:rsidR="00982A6A" w:rsidRDefault="00982A6A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28" w:type="dxa"/>
            <w:vAlign w:val="center"/>
          </w:tcPr>
          <w:p w:rsidR="00982A6A" w:rsidRPr="00CB7A09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Podejmuje się indywidualnej pracy dydaktycznej z uczniem, z uwzględnieniem jego zainteresowań, potrzeb rozwojowych, rodzaju niepełnosprawności,</w:t>
            </w:r>
          </w:p>
          <w:p w:rsidR="00982A6A" w:rsidRPr="00CB7A09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Wykazuje odpowiedzialność za powierzone zadania dydaktyczne,</w:t>
            </w:r>
          </w:p>
          <w:p w:rsidR="00982A6A" w:rsidRPr="00096DE4" w:rsidRDefault="00982A6A" w:rsidP="00BA0D2B">
            <w:pPr>
              <w:rPr>
                <w:sz w:val="24"/>
                <w:szCs w:val="24"/>
              </w:rPr>
            </w:pPr>
            <w:r w:rsidRPr="00CB7A09">
              <w:rPr>
                <w:sz w:val="24"/>
                <w:szCs w:val="24"/>
              </w:rPr>
              <w:t>Jest otwarty na wskazówki opiekuna praktyk, odnośnie obserwowanych i prowadzonych działań</w:t>
            </w:r>
          </w:p>
        </w:tc>
        <w:tc>
          <w:tcPr>
            <w:tcW w:w="5245" w:type="dxa"/>
          </w:tcPr>
          <w:p w:rsidR="00982A6A" w:rsidRPr="00C826D4" w:rsidRDefault="00982A6A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82A6A" w:rsidRPr="00456072" w:rsidRDefault="00982A6A" w:rsidP="00982A6A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982A6A" w:rsidRPr="00456072" w:rsidRDefault="00982A6A" w:rsidP="00982A6A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982A6A" w:rsidRPr="00456072" w:rsidRDefault="00982A6A" w:rsidP="00982A6A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982A6A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2A6A" w:rsidRDefault="00982A6A" w:rsidP="00982A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A6A" w:rsidRPr="001F55A6" w:rsidRDefault="00982A6A" w:rsidP="00982A6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F55A6">
        <w:rPr>
          <w:rFonts w:ascii="Arial" w:hAnsi="Arial" w:cs="Arial"/>
        </w:rPr>
        <w:t>Uzgodniono w dniu: …………………………………………</w:t>
      </w:r>
    </w:p>
    <w:p w:rsidR="00982A6A" w:rsidRDefault="00982A6A" w:rsidP="00982A6A">
      <w:pPr>
        <w:spacing w:before="120"/>
        <w:jc w:val="center"/>
        <w:rPr>
          <w:rFonts w:ascii="Arial" w:hAnsi="Arial" w:cs="Arial"/>
        </w:rPr>
      </w:pPr>
    </w:p>
    <w:p w:rsidR="00982A6A" w:rsidRDefault="00982A6A" w:rsidP="00982A6A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982A6A" w:rsidRPr="000B2657" w:rsidRDefault="00982A6A" w:rsidP="00982A6A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982A6A" w:rsidRDefault="00982A6A" w:rsidP="00982A6A">
      <w:pPr>
        <w:spacing w:before="120"/>
        <w:rPr>
          <w:rFonts w:ascii="Arial" w:hAnsi="Arial" w:cs="Arial"/>
        </w:rPr>
      </w:pPr>
    </w:p>
    <w:p w:rsidR="00982A6A" w:rsidRPr="000B2657" w:rsidRDefault="00982A6A" w:rsidP="00982A6A">
      <w:pPr>
        <w:rPr>
          <w:rFonts w:ascii="Arial" w:hAnsi="Arial" w:cs="Arial"/>
          <w:i/>
        </w:rPr>
      </w:pPr>
      <w:r>
        <w:rPr>
          <w:rFonts w:ascii="Arial" w:hAnsi="Arial" w:cs="Arial"/>
        </w:rPr>
        <w:t>Uczelniany opiekun praktyki:  ……………………………………….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 xml:space="preserve">              </w:t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982A6A" w:rsidRPr="00A5613D" w:rsidRDefault="00982A6A" w:rsidP="00982A6A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982A6A" w:rsidRDefault="00982A6A" w:rsidP="00982A6A">
      <w:pPr>
        <w:rPr>
          <w:rFonts w:ascii="Arial" w:hAnsi="Arial" w:cs="Arial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vertAlign w:val="superscript"/>
        </w:rPr>
        <w:t xml:space="preserve">                   </w:t>
      </w:r>
      <w:r w:rsidRPr="000B2657">
        <w:rPr>
          <w:rFonts w:ascii="Arial" w:hAnsi="Arial" w:cs="Arial"/>
          <w:i/>
          <w:sz w:val="18"/>
          <w:vertAlign w:val="superscript"/>
        </w:rPr>
        <w:t>(Czytelny Podpis)</w:t>
      </w:r>
    </w:p>
    <w:p w:rsidR="00982A6A" w:rsidRDefault="00982A6A" w:rsidP="00982A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A6A" w:rsidRDefault="00982A6A" w:rsidP="00982A6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  <w:b/>
        </w:rPr>
        <w:tab/>
        <w:t xml:space="preserve">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982A6A" w:rsidRPr="00A5290C" w:rsidRDefault="00982A6A" w:rsidP="00982A6A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im.Stanisława Pigonia w Krośnie</w:t>
      </w:r>
    </w:p>
    <w:p w:rsidR="00982A6A" w:rsidRDefault="00982A6A" w:rsidP="00982A6A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982A6A" w:rsidRPr="00241C75" w:rsidRDefault="00982A6A" w:rsidP="00982A6A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2A6A" w:rsidRPr="0032068A" w:rsidRDefault="00982A6A" w:rsidP="00982A6A">
      <w:pPr>
        <w:ind w:left="284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D26BA8">
        <w:rPr>
          <w:rFonts w:ascii="Arial" w:hAnsi="Arial" w:cs="Arial"/>
          <w:color w:val="000000" w:themeColor="text1"/>
        </w:rPr>
        <w:t>Pedagogiki</w:t>
      </w:r>
    </w:p>
    <w:p w:rsidR="00982A6A" w:rsidRPr="00A5613D" w:rsidRDefault="00982A6A" w:rsidP="00982A6A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D26BA8">
        <w:rPr>
          <w:rFonts w:ascii="Arial" w:hAnsi="Arial" w:cs="Arial"/>
          <w:color w:val="000000" w:themeColor="text1"/>
        </w:rPr>
        <w:t xml:space="preserve">Pedagogika </w:t>
      </w:r>
    </w:p>
    <w:p w:rsidR="00982A6A" w:rsidRPr="00A5613D" w:rsidRDefault="00982A6A" w:rsidP="00982A6A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Praktykan</w:t>
      </w:r>
      <w:r w:rsidRPr="00A5613D">
        <w:rPr>
          <w:rFonts w:ascii="Arial" w:hAnsi="Arial" w:cs="Arial"/>
        </w:rPr>
        <w:t>t:</w:t>
      </w:r>
      <w:r w:rsidRPr="00181687">
        <w:rPr>
          <w:rFonts w:ascii="Arial" w:hAnsi="Arial" w:cs="Arial"/>
        </w:rPr>
        <w:t xml:space="preserve"> </w:t>
      </w:r>
      <w:r w:rsidRPr="00A5613D">
        <w:rPr>
          <w:rFonts w:ascii="Arial" w:hAnsi="Arial" w:cs="Arial"/>
        </w:rPr>
        <w:t>……………</w:t>
      </w:r>
      <w:r w:rsidRPr="00181687">
        <w:rPr>
          <w:rFonts w:ascii="Arial" w:hAnsi="Arial" w:cs="Arial"/>
        </w:rPr>
        <w:t xml:space="preserve">                    </w:t>
      </w:r>
      <w:r w:rsidRPr="00A5613D">
        <w:rPr>
          <w:rFonts w:ascii="Arial" w:hAnsi="Arial" w:cs="Arial"/>
        </w:rPr>
        <w:t>Nr albumu.: ……………</w:t>
      </w:r>
      <w:r w:rsidRPr="00B345C2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 xml:space="preserve">       </w:t>
      </w:r>
      <w:r w:rsidRPr="00A5613D">
        <w:rPr>
          <w:rFonts w:ascii="Arial" w:hAnsi="Arial" w:cs="Arial"/>
        </w:rPr>
        <w:t>Rok ak</w:t>
      </w:r>
      <w:r>
        <w:rPr>
          <w:rFonts w:ascii="Arial" w:hAnsi="Arial" w:cs="Arial"/>
        </w:rPr>
        <w:t>ademicki:</w:t>
      </w:r>
      <w:r w:rsidRPr="00A5613D">
        <w:rPr>
          <w:rFonts w:ascii="Arial" w:hAnsi="Arial" w:cs="Arial"/>
        </w:rPr>
        <w:t xml:space="preserve">  …………</w:t>
      </w:r>
      <w:r>
        <w:rPr>
          <w:rFonts w:ascii="Arial" w:hAnsi="Arial" w:cs="Arial"/>
        </w:rPr>
        <w:t>…….</w:t>
      </w:r>
    </w:p>
    <w:p w:rsidR="00982A6A" w:rsidRPr="00A5613D" w:rsidRDefault="00982A6A" w:rsidP="00982A6A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982A6A" w:rsidRPr="00A5613D" w:rsidRDefault="00982A6A" w:rsidP="00982A6A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982A6A" w:rsidRDefault="00982A6A" w:rsidP="00982A6A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</w:t>
      </w:r>
      <w:r w:rsidRPr="0079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982A6A" w:rsidRDefault="00982A6A" w:rsidP="00982A6A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982A6A" w:rsidRPr="00A5613D" w:rsidRDefault="00982A6A" w:rsidP="00982A6A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982A6A" w:rsidRPr="00D96249" w:rsidRDefault="00982A6A" w:rsidP="00982A6A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pPr w:leftFromText="141" w:rightFromText="141" w:vertAnchor="text" w:horzAnchor="margin" w:tblpY="475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982A6A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Dział / komórka</w:t>
            </w:r>
          </w:p>
          <w:p w:rsidR="00982A6A" w:rsidRPr="00C826D4" w:rsidRDefault="00982A6A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982A6A" w:rsidRPr="00C826D4" w:rsidRDefault="00982A6A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 xml:space="preserve">Planowana liczba </w:t>
            </w:r>
          </w:p>
          <w:p w:rsidR="00982A6A" w:rsidRPr="00C826D4" w:rsidRDefault="00982A6A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C826D4">
              <w:rPr>
                <w:rFonts w:ascii="Arial" w:hAnsi="Arial" w:cs="Arial"/>
              </w:rPr>
              <w:t>dni rozliczeniowych</w:t>
            </w:r>
          </w:p>
        </w:tc>
      </w:tr>
      <w:tr w:rsidR="00982A6A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58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58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45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458"/>
        </w:trPr>
        <w:tc>
          <w:tcPr>
            <w:tcW w:w="542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982A6A" w:rsidRPr="00C826D4" w:rsidRDefault="00982A6A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982A6A" w:rsidTr="00BA0D2B">
        <w:trPr>
          <w:trHeight w:val="264"/>
        </w:trPr>
        <w:tc>
          <w:tcPr>
            <w:tcW w:w="2284" w:type="pct"/>
            <w:gridSpan w:val="2"/>
            <w:vMerge/>
          </w:tcPr>
          <w:p w:rsidR="00982A6A" w:rsidRPr="00C826D4" w:rsidRDefault="00982A6A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982A6A" w:rsidRPr="00C826D4" w:rsidRDefault="00982A6A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982A6A" w:rsidRPr="00C826D4" w:rsidRDefault="00982A6A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>60</w:t>
            </w:r>
          </w:p>
        </w:tc>
      </w:tr>
    </w:tbl>
    <w:p w:rsidR="00982A6A" w:rsidRPr="00D96249" w:rsidRDefault="00982A6A" w:rsidP="00982A6A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982A6A" w:rsidRDefault="00982A6A" w:rsidP="00982A6A">
      <w:pPr>
        <w:ind w:left="284"/>
        <w:rPr>
          <w:rFonts w:ascii="Arial" w:hAnsi="Arial" w:cs="Arial"/>
        </w:rPr>
      </w:pPr>
    </w:p>
    <w:p w:rsidR="00982A6A" w:rsidRDefault="00982A6A" w:rsidP="00982A6A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 w:rsidRPr="00181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982A6A" w:rsidRDefault="00982A6A" w:rsidP="00982A6A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982A6A" w:rsidRDefault="00982A6A" w:rsidP="00982A6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2A6A" w:rsidRDefault="00982A6A" w:rsidP="00982A6A">
      <w:pPr>
        <w:ind w:left="284"/>
        <w:rPr>
          <w:rFonts w:ascii="Arial" w:hAnsi="Arial" w:cs="Arial"/>
        </w:rPr>
      </w:pPr>
    </w:p>
    <w:p w:rsidR="00982A6A" w:rsidRDefault="00982A6A" w:rsidP="00982A6A">
      <w:pPr>
        <w:ind w:left="284"/>
        <w:rPr>
          <w:rFonts w:ascii="Arial" w:hAnsi="Arial" w:cs="Arial"/>
        </w:rPr>
      </w:pPr>
    </w:p>
    <w:p w:rsidR="00982A6A" w:rsidRPr="00A5613D" w:rsidRDefault="00982A6A" w:rsidP="00982A6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…………………………………Praktykant:  ………………………………………</w:t>
      </w:r>
    </w:p>
    <w:p w:rsidR="00982A6A" w:rsidRPr="00A63CF2" w:rsidRDefault="00982A6A" w:rsidP="00982A6A">
      <w:pPr>
        <w:ind w:left="284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</w:t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982A6A" w:rsidRDefault="00982A6A" w:rsidP="00982A6A">
      <w:pPr>
        <w:jc w:val="center"/>
        <w:rPr>
          <w:rFonts w:ascii="Arial" w:hAnsi="Arial" w:cs="Arial"/>
          <w:b/>
          <w:sz w:val="24"/>
          <w:szCs w:val="24"/>
        </w:rPr>
      </w:pPr>
    </w:p>
    <w:p w:rsidR="00982A6A" w:rsidRDefault="00982A6A" w:rsidP="00982A6A">
      <w:pPr>
        <w:jc w:val="center"/>
        <w:rPr>
          <w:rFonts w:ascii="Arial" w:hAnsi="Arial" w:cs="Arial"/>
          <w:b/>
          <w:sz w:val="24"/>
          <w:szCs w:val="24"/>
        </w:rPr>
      </w:pPr>
    </w:p>
    <w:p w:rsidR="00982A6A" w:rsidRDefault="00982A6A" w:rsidP="00982A6A">
      <w:pPr>
        <w:jc w:val="center"/>
        <w:rPr>
          <w:rFonts w:ascii="Arial" w:hAnsi="Arial" w:cs="Arial"/>
          <w:b/>
          <w:sz w:val="24"/>
          <w:szCs w:val="24"/>
        </w:rPr>
      </w:pPr>
    </w:p>
    <w:p w:rsidR="00982A6A" w:rsidRPr="002D460F" w:rsidRDefault="00982A6A" w:rsidP="00982A6A">
      <w:pPr>
        <w:jc w:val="center"/>
        <w:rPr>
          <w:b/>
        </w:rPr>
      </w:pPr>
      <w:r w:rsidRPr="00F779F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EF400" wp14:editId="68C36A5B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6A" w:rsidRPr="002D460F" w:rsidRDefault="00982A6A" w:rsidP="00982A6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F400" id="Pole tekstowe 59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">
                <v:textbox>
                  <w:txbxContent>
                    <w:p w:rsidR="00982A6A" w:rsidRPr="002D460F" w:rsidRDefault="00982A6A" w:rsidP="00982A6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9F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41467" wp14:editId="021F8A1D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6A" w:rsidRPr="002D460F" w:rsidRDefault="00982A6A" w:rsidP="00982A6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1467" id="Pole tekstowe 58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">
                <v:textbox>
                  <w:txbxContent>
                    <w:p w:rsidR="00982A6A" w:rsidRPr="002D460F" w:rsidRDefault="00982A6A" w:rsidP="00982A6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 w:rsidRPr="000558B2">
        <w:rPr>
          <w:rFonts w:ascii="Arial" w:hAnsi="Arial" w:cs="Arial"/>
          <w:sz w:val="24"/>
          <w:szCs w:val="24"/>
        </w:rPr>
        <w:t xml:space="preserve">   </w:t>
      </w:r>
      <w:r w:rsidRPr="000558B2">
        <w:rPr>
          <w:rFonts w:ascii="Arial" w:hAnsi="Arial" w:cs="Arial"/>
          <w:b/>
          <w:sz w:val="24"/>
          <w:szCs w:val="24"/>
        </w:rPr>
        <w:t>ZAWODOWEJ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982A6A" w:rsidRPr="006A2279" w:rsidRDefault="00982A6A" w:rsidP="00982A6A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82A6A" w:rsidRDefault="00982A6A" w:rsidP="00982A6A">
      <w:pPr>
        <w:jc w:val="center"/>
        <w:rPr>
          <w:rFonts w:ascii="Arial" w:hAnsi="Arial" w:cs="Arial"/>
          <w:b/>
        </w:rPr>
      </w:pPr>
    </w:p>
    <w:p w:rsidR="00982A6A" w:rsidRDefault="00982A6A" w:rsidP="00982A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982A6A" w:rsidRPr="00A91AFF" w:rsidRDefault="00982A6A" w:rsidP="00982A6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982A6A" w:rsidRDefault="00982A6A" w:rsidP="00982A6A">
      <w:pPr>
        <w:rPr>
          <w:rFonts w:ascii="Arial" w:hAnsi="Arial" w:cs="Arial"/>
          <w:b/>
        </w:rPr>
      </w:pPr>
    </w:p>
    <w:p w:rsidR="00982A6A" w:rsidRDefault="00982A6A" w:rsidP="00982A6A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982A6A" w:rsidRDefault="00982A6A" w:rsidP="00982A6A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982A6A" w:rsidRDefault="00982A6A" w:rsidP="00982A6A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982A6A" w:rsidRDefault="00982A6A" w:rsidP="00982A6A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982A6A" w:rsidTr="00BA0D2B">
        <w:trPr>
          <w:trHeight w:val="591"/>
        </w:trPr>
        <w:tc>
          <w:tcPr>
            <w:tcW w:w="697" w:type="dxa"/>
            <w:vAlign w:val="center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6D4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6D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6D4">
              <w:rPr>
                <w:rFonts w:ascii="Arial" w:hAnsi="Arial" w:cs="Arial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2127" w:type="dxa"/>
            <w:vAlign w:val="center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6D4">
              <w:rPr>
                <w:rFonts w:ascii="Arial" w:hAnsi="Arial" w:cs="Arial"/>
                <w:b/>
                <w:sz w:val="18"/>
                <w:szCs w:val="18"/>
              </w:rPr>
              <w:t>Podpis osoby nadzorującej</w:t>
            </w:r>
          </w:p>
        </w:tc>
      </w:tr>
      <w:tr w:rsidR="00982A6A" w:rsidRPr="004F727A" w:rsidTr="00BA0D2B">
        <w:trPr>
          <w:trHeight w:val="4319"/>
        </w:trPr>
        <w:tc>
          <w:tcPr>
            <w:tcW w:w="697" w:type="dxa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ab/>
            </w: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rPr>
                <w:rFonts w:ascii="Arial" w:hAnsi="Arial" w:cs="Arial"/>
              </w:rPr>
            </w:pPr>
          </w:p>
          <w:p w:rsidR="00982A6A" w:rsidRPr="00C826D4" w:rsidRDefault="00982A6A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 w:rsidRPr="00C826D4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982A6A" w:rsidRPr="00C826D4" w:rsidRDefault="00982A6A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2A6A" w:rsidRDefault="00982A6A" w:rsidP="00982A6A">
      <w:pPr>
        <w:ind w:left="284"/>
        <w:jc w:val="right"/>
        <w:rPr>
          <w:rFonts w:ascii="Arial" w:hAnsi="Arial" w:cs="Arial"/>
          <w:vertAlign w:val="superscript"/>
        </w:rPr>
      </w:pPr>
    </w:p>
    <w:p w:rsidR="00982A6A" w:rsidRDefault="00982A6A" w:rsidP="00982A6A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982A6A" w:rsidRPr="005A5D7A" w:rsidRDefault="00982A6A" w:rsidP="00982A6A">
      <w:pPr>
        <w:jc w:val="right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lastRenderedPageBreak/>
        <w:t>Zał. 5 do Reg.</w:t>
      </w:r>
    </w:p>
    <w:p w:rsidR="00982A6A" w:rsidRDefault="00982A6A" w:rsidP="00982A6A">
      <w:pPr>
        <w:jc w:val="center"/>
        <w:rPr>
          <w:rFonts w:cs="Arial"/>
          <w:b/>
          <w:sz w:val="32"/>
          <w:szCs w:val="32"/>
        </w:rPr>
      </w:pPr>
    </w:p>
    <w:p w:rsidR="00982A6A" w:rsidRDefault="00982A6A" w:rsidP="00982A6A">
      <w:pPr>
        <w:jc w:val="center"/>
        <w:rPr>
          <w:rFonts w:cs="Arial"/>
          <w:b/>
          <w:sz w:val="32"/>
          <w:szCs w:val="32"/>
        </w:rPr>
      </w:pPr>
    </w:p>
    <w:p w:rsidR="00982A6A" w:rsidRPr="00680309" w:rsidRDefault="00982A6A" w:rsidP="00982A6A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982A6A" w:rsidRPr="005A5D7A" w:rsidRDefault="00982A6A" w:rsidP="00982A6A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982A6A" w:rsidRPr="00680309" w:rsidRDefault="00982A6A" w:rsidP="00982A6A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D26BA8">
        <w:rPr>
          <w:rFonts w:cs="Arial"/>
          <w:color w:val="000000" w:themeColor="text1"/>
          <w:sz w:val="18"/>
          <w:szCs w:val="18"/>
        </w:rPr>
        <w:t>Pedagogiki</w:t>
      </w:r>
      <w:r w:rsidRPr="00D26BA8">
        <w:rPr>
          <w:rFonts w:cs="Arial"/>
          <w:color w:val="000000" w:themeColor="text1"/>
          <w:sz w:val="18"/>
          <w:szCs w:val="18"/>
        </w:rPr>
        <w:tab/>
      </w:r>
    </w:p>
    <w:p w:rsidR="00982A6A" w:rsidRPr="0022694E" w:rsidRDefault="00982A6A" w:rsidP="00982A6A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982A6A" w:rsidRDefault="00982A6A" w:rsidP="00982A6A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982A6A" w:rsidRPr="002C2AB8" w:rsidRDefault="00982A6A" w:rsidP="00982A6A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Pr="00224B7E" w:rsidRDefault="00982A6A" w:rsidP="00982A6A">
      <w:pPr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 </w:t>
      </w:r>
      <w:r w:rsidRPr="00A5613D">
        <w:rPr>
          <w:rFonts w:ascii="Arial" w:hAnsi="Arial" w:cs="Arial"/>
        </w:rPr>
        <w:t>……………</w:t>
      </w:r>
      <w:r w:rsidRPr="00224B7E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 xml:space="preserve">                                                 </w:t>
      </w:r>
      <w:r w:rsidRPr="00224B7E">
        <w:rPr>
          <w:rFonts w:cs="Arial"/>
          <w:sz w:val="22"/>
          <w:szCs w:val="22"/>
        </w:rPr>
        <w:t xml:space="preserve">Nr albumu: </w:t>
      </w:r>
      <w:r w:rsidRPr="00982A6A">
        <w:rPr>
          <w:rFonts w:cs="Arial"/>
          <w:sz w:val="22"/>
          <w:szCs w:val="22"/>
        </w:rPr>
        <w:t xml:space="preserve"> </w:t>
      </w:r>
      <w:r w:rsidRPr="00982A6A">
        <w:rPr>
          <w:rFonts w:cs="Arial"/>
          <w:bCs/>
          <w:sz w:val="22"/>
          <w:szCs w:val="22"/>
        </w:rPr>
        <w:t>……………..</w:t>
      </w:r>
      <w:r w:rsidRPr="00982A6A">
        <w:rPr>
          <w:rFonts w:cs="Arial"/>
          <w:sz w:val="22"/>
          <w:szCs w:val="22"/>
        </w:rPr>
        <w:t xml:space="preserve">       </w:t>
      </w:r>
    </w:p>
    <w:p w:rsidR="00982A6A" w:rsidRPr="00224B7E" w:rsidRDefault="00982A6A" w:rsidP="00982A6A">
      <w:pPr>
        <w:spacing w:before="120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Kierunek:</w:t>
      </w:r>
      <w:r w:rsidRPr="00D26BA8">
        <w:rPr>
          <w:rFonts w:cs="Arial"/>
          <w:color w:val="000000" w:themeColor="text1"/>
          <w:sz w:val="22"/>
          <w:szCs w:val="22"/>
        </w:rPr>
        <w:t xml:space="preserve"> </w:t>
      </w:r>
      <w:r w:rsidRPr="00D26BA8">
        <w:rPr>
          <w:rFonts w:cs="Arial"/>
          <w:b/>
          <w:color w:val="000000" w:themeColor="text1"/>
          <w:sz w:val="22"/>
          <w:szCs w:val="22"/>
        </w:rPr>
        <w:t>Pedagogika</w:t>
      </w:r>
      <w:r>
        <w:rPr>
          <w:rFonts w:cs="Arial"/>
          <w:b/>
          <w:color w:val="FF0000"/>
          <w:sz w:val="22"/>
          <w:szCs w:val="22"/>
        </w:rPr>
        <w:t xml:space="preserve"> </w:t>
      </w:r>
    </w:p>
    <w:p w:rsidR="00982A6A" w:rsidRDefault="00982A6A" w:rsidP="00982A6A">
      <w:pPr>
        <w:spacing w:before="120"/>
        <w:ind w:left="215" w:hanging="215"/>
        <w:rPr>
          <w:rFonts w:ascii="Arial" w:hAnsi="Arial" w:cs="Arial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A5613D">
        <w:rPr>
          <w:rFonts w:ascii="Arial" w:hAnsi="Arial" w:cs="Arial"/>
        </w:rPr>
        <w:t>……………</w:t>
      </w:r>
      <w:bookmarkStart w:id="0" w:name="_GoBack"/>
      <w:bookmarkEnd w:id="0"/>
    </w:p>
    <w:p w:rsidR="00982A6A" w:rsidRDefault="00982A6A" w:rsidP="00982A6A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bCs/>
          <w:sz w:val="22"/>
          <w:szCs w:val="22"/>
        </w:rPr>
        <w:t>studia stacjonarne/niestacjonarne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 </w:t>
      </w: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2016/2017</w:t>
      </w:r>
      <w:r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982A6A" w:rsidRPr="002C2AB8" w:rsidRDefault="00982A6A" w:rsidP="00982A6A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</w:t>
      </w:r>
      <w:r w:rsidRPr="00FD0B2F">
        <w:rPr>
          <w:rFonts w:cs="Arial"/>
          <w:b/>
          <w:sz w:val="32"/>
          <w:szCs w:val="32"/>
        </w:rPr>
        <w:t xml:space="preserve"> 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>
        <w:rPr>
          <w:rFonts w:cs="Arial"/>
          <w:sz w:val="32"/>
          <w:szCs w:val="32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982A6A" w:rsidRPr="00224B7E" w:rsidRDefault="00982A6A" w:rsidP="00982A6A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         Data zakończenia praktyki………… 201… r.</w:t>
      </w:r>
    </w:p>
    <w:p w:rsidR="00982A6A" w:rsidRDefault="00982A6A" w:rsidP="00982A6A">
      <w:pPr>
        <w:jc w:val="both"/>
        <w:rPr>
          <w:rFonts w:cs="Arial"/>
          <w:b/>
          <w:szCs w:val="24"/>
        </w:rPr>
      </w:pPr>
    </w:p>
    <w:p w:rsidR="00982A6A" w:rsidRPr="000237A4" w:rsidRDefault="00982A6A" w:rsidP="00982A6A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982A6A" w:rsidRDefault="00982A6A" w:rsidP="00982A6A">
      <w:pPr>
        <w:ind w:firstLine="284"/>
        <w:jc w:val="both"/>
        <w:rPr>
          <w:rFonts w:cs="Arial"/>
          <w:sz w:val="22"/>
          <w:szCs w:val="22"/>
        </w:rPr>
      </w:pPr>
    </w:p>
    <w:p w:rsidR="00982A6A" w:rsidRDefault="00982A6A" w:rsidP="00982A6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82A6A" w:rsidRDefault="00982A6A" w:rsidP="00982A6A">
      <w:pPr>
        <w:jc w:val="both"/>
        <w:rPr>
          <w:rFonts w:cs="Arial"/>
          <w:sz w:val="22"/>
          <w:szCs w:val="22"/>
        </w:rPr>
      </w:pPr>
    </w:p>
    <w:p w:rsidR="00982A6A" w:rsidRDefault="00982A6A" w:rsidP="00982A6A">
      <w:pPr>
        <w:jc w:val="both"/>
        <w:rPr>
          <w:rFonts w:cs="Arial"/>
          <w:sz w:val="22"/>
          <w:szCs w:val="22"/>
        </w:rPr>
      </w:pPr>
    </w:p>
    <w:p w:rsidR="00982A6A" w:rsidRDefault="00982A6A" w:rsidP="00982A6A">
      <w:pPr>
        <w:rPr>
          <w:rFonts w:cs="Arial"/>
          <w:sz w:val="16"/>
          <w:szCs w:val="16"/>
        </w:rPr>
      </w:pPr>
    </w:p>
    <w:p w:rsidR="00982A6A" w:rsidRDefault="00982A6A" w:rsidP="00982A6A">
      <w:pPr>
        <w:rPr>
          <w:rFonts w:cs="Arial"/>
          <w:sz w:val="16"/>
          <w:szCs w:val="16"/>
        </w:rPr>
      </w:pPr>
    </w:p>
    <w:p w:rsidR="00982A6A" w:rsidRPr="005A5D7A" w:rsidRDefault="00982A6A" w:rsidP="00982A6A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982A6A" w:rsidRPr="005A5D7A" w:rsidRDefault="00982A6A" w:rsidP="00982A6A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982A6A" w:rsidRDefault="00982A6A" w:rsidP="00982A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2A6A" w:rsidRPr="0077374A" w:rsidRDefault="00982A6A" w:rsidP="00982A6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Zał. 6 do Reg.</w:t>
      </w:r>
    </w:p>
    <w:p w:rsidR="00982A6A" w:rsidRDefault="00982A6A" w:rsidP="00982A6A">
      <w:pPr>
        <w:rPr>
          <w:rFonts w:cs="Arial"/>
          <w:sz w:val="18"/>
          <w:szCs w:val="18"/>
        </w:rPr>
      </w:pPr>
    </w:p>
    <w:p w:rsidR="00982A6A" w:rsidRPr="00680309" w:rsidRDefault="00982A6A" w:rsidP="00982A6A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982A6A" w:rsidRPr="005A5D7A" w:rsidRDefault="00982A6A" w:rsidP="00982A6A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982A6A" w:rsidRPr="00F965F9" w:rsidRDefault="00982A6A" w:rsidP="00982A6A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D26BA8">
        <w:rPr>
          <w:rFonts w:cs="Arial"/>
          <w:color w:val="000000" w:themeColor="text1"/>
          <w:sz w:val="18"/>
          <w:szCs w:val="18"/>
        </w:rPr>
        <w:t>Pedagogiki</w:t>
      </w:r>
      <w:r w:rsidRPr="00D26BA8">
        <w:rPr>
          <w:rFonts w:cs="Arial"/>
          <w:i/>
          <w:color w:val="000000" w:themeColor="text1"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  <w:t xml:space="preserve">                  </w:t>
      </w:r>
    </w:p>
    <w:p w:rsidR="00982A6A" w:rsidRPr="00F965F9" w:rsidRDefault="00982A6A" w:rsidP="00982A6A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982A6A" w:rsidRPr="00F12534" w:rsidRDefault="00982A6A" w:rsidP="00982A6A">
      <w:pPr>
        <w:ind w:left="215"/>
        <w:rPr>
          <w:rFonts w:cs="Arial"/>
          <w:sz w:val="22"/>
          <w:szCs w:val="22"/>
        </w:rPr>
      </w:pPr>
    </w:p>
    <w:p w:rsidR="00982A6A" w:rsidRDefault="00982A6A" w:rsidP="00982A6A">
      <w:pPr>
        <w:ind w:left="215"/>
        <w:rPr>
          <w:rFonts w:cs="Arial"/>
          <w:sz w:val="22"/>
          <w:szCs w:val="22"/>
        </w:rPr>
      </w:pPr>
    </w:p>
    <w:p w:rsidR="00982A6A" w:rsidRPr="00F12534" w:rsidRDefault="00982A6A" w:rsidP="00982A6A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F12534">
        <w:rPr>
          <w:rFonts w:cs="Arial"/>
          <w:sz w:val="22"/>
          <w:szCs w:val="22"/>
        </w:rPr>
        <w:t xml:space="preserve">:  </w:t>
      </w:r>
      <w:r w:rsidRPr="00A5613D">
        <w:rPr>
          <w:rFonts w:ascii="Arial" w:hAnsi="Arial" w:cs="Arial"/>
        </w:rPr>
        <w:t>……………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A5613D">
        <w:rPr>
          <w:rFonts w:ascii="Arial" w:hAnsi="Arial" w:cs="Arial"/>
        </w:rPr>
        <w:t>……………</w:t>
      </w:r>
      <w:r w:rsidRPr="00F12534">
        <w:rPr>
          <w:rFonts w:cs="Arial"/>
          <w:sz w:val="22"/>
          <w:szCs w:val="22"/>
        </w:rPr>
        <w:t xml:space="preserve">        </w:t>
      </w:r>
    </w:p>
    <w:p w:rsidR="00982A6A" w:rsidRPr="00F12534" w:rsidRDefault="00982A6A" w:rsidP="00982A6A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D26BA8">
        <w:rPr>
          <w:rFonts w:cs="Arial"/>
          <w:b/>
          <w:color w:val="000000" w:themeColor="text1"/>
          <w:sz w:val="22"/>
          <w:szCs w:val="22"/>
        </w:rPr>
        <w:t xml:space="preserve">Pedagogika </w:t>
      </w:r>
    </w:p>
    <w:p w:rsidR="00982A6A" w:rsidRPr="00F12534" w:rsidRDefault="00982A6A" w:rsidP="00982A6A">
      <w:pPr>
        <w:spacing w:before="120"/>
        <w:rPr>
          <w:rFonts w:ascii="Arial" w:hAnsi="Arial"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A5613D">
        <w:rPr>
          <w:rFonts w:ascii="Arial" w:hAnsi="Arial" w:cs="Arial"/>
        </w:rPr>
        <w:t>……………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</w:t>
      </w:r>
      <w:r w:rsidRPr="00F12534">
        <w:rPr>
          <w:rFonts w:ascii="Arial" w:hAnsi="Arial" w:cs="Arial"/>
          <w:b/>
          <w:sz w:val="22"/>
          <w:szCs w:val="22"/>
        </w:rPr>
        <w:t>Rok ak</w:t>
      </w:r>
      <w:r>
        <w:rPr>
          <w:rFonts w:ascii="Arial" w:hAnsi="Arial" w:cs="Arial"/>
          <w:b/>
          <w:sz w:val="22"/>
          <w:szCs w:val="22"/>
        </w:rPr>
        <w:t>ademicki: 2016/2017</w:t>
      </w:r>
    </w:p>
    <w:p w:rsidR="00982A6A" w:rsidRDefault="00982A6A" w:rsidP="00982A6A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82A6A" w:rsidRDefault="00982A6A" w:rsidP="00982A6A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982A6A" w:rsidRPr="00BA2990" w:rsidRDefault="00982A6A" w:rsidP="00982A6A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982A6A" w:rsidRDefault="00982A6A" w:rsidP="00982A6A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982A6A" w:rsidRPr="00F965F9" w:rsidRDefault="00982A6A" w:rsidP="00982A6A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982A6A" w:rsidRPr="004C0179" w:rsidRDefault="00982A6A" w:rsidP="00982A6A">
      <w:pPr>
        <w:spacing w:before="120"/>
        <w:rPr>
          <w:rFonts w:cs="Arial"/>
          <w:b/>
          <w:bCs/>
        </w:rPr>
      </w:pPr>
    </w:p>
    <w:p w:rsidR="00982A6A" w:rsidRPr="007019B7" w:rsidRDefault="00982A6A" w:rsidP="00982A6A">
      <w:pPr>
        <w:pStyle w:val="Akapitzlist"/>
        <w:numPr>
          <w:ilvl w:val="0"/>
          <w:numId w:val="13"/>
        </w:numPr>
        <w:spacing w:line="240" w:lineRule="auto"/>
        <w:ind w:left="426" w:hanging="349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982A6A" w:rsidRDefault="00982A6A" w:rsidP="00982A6A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982A6A" w:rsidRDefault="00982A6A" w:rsidP="00982A6A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Pr="000F60A9" w:rsidRDefault="00982A6A" w:rsidP="00982A6A">
      <w:pPr>
        <w:ind w:left="360"/>
        <w:rPr>
          <w:rFonts w:cs="Arial"/>
          <w:szCs w:val="24"/>
        </w:rPr>
      </w:pPr>
    </w:p>
    <w:p w:rsidR="00982A6A" w:rsidRDefault="00982A6A" w:rsidP="00982A6A">
      <w:pPr>
        <w:pStyle w:val="Akapitzlist"/>
        <w:numPr>
          <w:ilvl w:val="0"/>
          <w:numId w:val="13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</w:t>
      </w:r>
      <w:r>
        <w:rPr>
          <w:rFonts w:cs="Arial"/>
          <w:b/>
          <w:szCs w:val="24"/>
        </w:rPr>
        <w:t xml:space="preserve"> </w:t>
      </w:r>
      <w:r w:rsidRPr="007019B7">
        <w:rPr>
          <w:rFonts w:cs="Arial"/>
          <w:b/>
          <w:szCs w:val="24"/>
        </w:rPr>
        <w:t xml:space="preserve"> PRAC</w:t>
      </w:r>
      <w:r w:rsidRPr="000F60A9">
        <w:rPr>
          <w:rFonts w:cs="Arial"/>
          <w:b/>
          <w:szCs w:val="24"/>
        </w:rPr>
        <w:t xml:space="preserve"> </w:t>
      </w:r>
    </w:p>
    <w:p w:rsidR="00982A6A" w:rsidRPr="001146DE" w:rsidRDefault="00982A6A" w:rsidP="00982A6A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982A6A" w:rsidRDefault="00982A6A" w:rsidP="00982A6A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Pr="000F60A9" w:rsidRDefault="00982A6A" w:rsidP="00982A6A">
      <w:pPr>
        <w:ind w:left="360"/>
        <w:rPr>
          <w:rFonts w:cs="Arial"/>
          <w:b/>
          <w:szCs w:val="24"/>
        </w:rPr>
      </w:pPr>
    </w:p>
    <w:p w:rsidR="00982A6A" w:rsidRPr="007019B7" w:rsidRDefault="00982A6A" w:rsidP="00982A6A">
      <w:pPr>
        <w:pStyle w:val="Akapitzlist"/>
        <w:numPr>
          <w:ilvl w:val="0"/>
          <w:numId w:val="13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982A6A" w:rsidRPr="00326E60" w:rsidRDefault="00982A6A" w:rsidP="00982A6A">
      <w:pPr>
        <w:ind w:firstLine="357"/>
        <w:rPr>
          <w:rFonts w:cs="Arial"/>
          <w:i/>
          <w:sz w:val="22"/>
          <w:szCs w:val="22"/>
        </w:rPr>
      </w:pPr>
      <w:r>
        <w:t xml:space="preserve"> </w:t>
      </w:r>
      <w:r w:rsidRPr="00326E60">
        <w:rPr>
          <w:i/>
        </w:rPr>
        <w:t>(samoocena osiągniętych kompetencji w odniesieniu do zakładanych efektów kształcenia)</w:t>
      </w:r>
    </w:p>
    <w:p w:rsidR="00982A6A" w:rsidRDefault="00982A6A" w:rsidP="00982A6A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Default="00982A6A" w:rsidP="00982A6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982A6A" w:rsidRPr="000F60A9" w:rsidRDefault="00982A6A" w:rsidP="00982A6A">
      <w:pPr>
        <w:ind w:left="360"/>
        <w:rPr>
          <w:rFonts w:cs="Arial"/>
          <w:b/>
          <w:sz w:val="28"/>
          <w:szCs w:val="28"/>
        </w:rPr>
      </w:pPr>
    </w:p>
    <w:p w:rsidR="00982A6A" w:rsidRPr="000F60A9" w:rsidRDefault="00982A6A" w:rsidP="00982A6A">
      <w:pPr>
        <w:ind w:left="360"/>
        <w:rPr>
          <w:rFonts w:cs="Arial"/>
          <w:szCs w:val="24"/>
        </w:rPr>
      </w:pPr>
    </w:p>
    <w:p w:rsidR="00982A6A" w:rsidRPr="007019B7" w:rsidRDefault="00982A6A" w:rsidP="00982A6A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982A6A" w:rsidRDefault="00982A6A" w:rsidP="00982A6A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982A6A" w:rsidRPr="00A54F40" w:rsidRDefault="00982A6A" w:rsidP="00982A6A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982A6A" w:rsidRDefault="00982A6A" w:rsidP="00982A6A">
      <w:pPr>
        <w:rPr>
          <w:rFonts w:cs="Arial"/>
        </w:rPr>
      </w:pPr>
    </w:p>
    <w:p w:rsidR="00982A6A" w:rsidRDefault="00982A6A" w:rsidP="00982A6A">
      <w:pPr>
        <w:rPr>
          <w:rFonts w:cs="Arial"/>
        </w:rPr>
      </w:pPr>
    </w:p>
    <w:p w:rsidR="00982A6A" w:rsidRDefault="00982A6A" w:rsidP="00982A6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982A6A" w:rsidRPr="000F60A9" w:rsidRDefault="00982A6A" w:rsidP="00982A6A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982A6A" w:rsidRDefault="00982A6A" w:rsidP="00982A6A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spacing w:before="120"/>
        <w:ind w:left="1560" w:hanging="1418"/>
        <w:rPr>
          <w:sz w:val="24"/>
          <w:szCs w:val="24"/>
        </w:rPr>
      </w:pPr>
    </w:p>
    <w:p w:rsidR="00982A6A" w:rsidRDefault="00982A6A" w:rsidP="00982A6A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</w:t>
      </w:r>
      <w:r w:rsidRPr="00A5613D">
        <w:rPr>
          <w:rFonts w:ascii="Arial" w:hAnsi="Arial" w:cs="Arial"/>
        </w:rPr>
        <w:t>……………</w:t>
      </w:r>
      <w:r w:rsidRPr="002333C2">
        <w:rPr>
          <w:rFonts w:cs="Arial"/>
          <w:i/>
        </w:rPr>
        <w:t xml:space="preserve">                    Nr albumu:  </w:t>
      </w:r>
      <w:r w:rsidRPr="00A5613D">
        <w:rPr>
          <w:rFonts w:ascii="Arial" w:hAnsi="Arial" w:cs="Arial"/>
        </w:rPr>
        <w:t>……………</w:t>
      </w:r>
      <w:r>
        <w:rPr>
          <w:rFonts w:cs="Arial"/>
          <w:i/>
        </w:rPr>
        <w:t xml:space="preserve">    </w:t>
      </w:r>
      <w:r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982A6A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A6A" w:rsidRPr="00EF316E" w:rsidRDefault="00982A6A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982A6A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A6A" w:rsidRPr="00EF316E" w:rsidRDefault="00982A6A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982A6A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C826D4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C826D4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C826D4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C826D4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C826D4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982A6A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C826D4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982A6A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C826D4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982A6A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C826D4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982A6A" w:rsidRPr="00C826D4" w:rsidRDefault="00982A6A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982A6A" w:rsidRPr="00EF316E" w:rsidRDefault="00982A6A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982A6A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82A6A" w:rsidRPr="00EF316E" w:rsidRDefault="00982A6A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>
              <w:rPr>
                <w:rFonts w:cs="Arial"/>
                <w:i/>
                <w:vertAlign w:val="superscript"/>
              </w:rPr>
              <w:t xml:space="preserve">              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982A6A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Pr="00344BE2" w:rsidRDefault="00982A6A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Pr="00EF316E" w:rsidRDefault="00982A6A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982A6A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A6A" w:rsidRPr="00CC750E" w:rsidRDefault="00982A6A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982A6A" w:rsidRPr="00CC750E" w:rsidRDefault="00982A6A" w:rsidP="00982A6A">
            <w:pPr>
              <w:numPr>
                <w:ilvl w:val="0"/>
                <w:numId w:val="1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982A6A" w:rsidRPr="00CC750E" w:rsidRDefault="00982A6A" w:rsidP="00982A6A">
            <w:pPr>
              <w:numPr>
                <w:ilvl w:val="0"/>
                <w:numId w:val="1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982A6A" w:rsidRPr="00CC750E" w:rsidRDefault="00982A6A" w:rsidP="00982A6A">
            <w:pPr>
              <w:numPr>
                <w:ilvl w:val="0"/>
                <w:numId w:val="1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982A6A" w:rsidRPr="00CC750E" w:rsidRDefault="00982A6A" w:rsidP="00982A6A">
            <w:pPr>
              <w:pStyle w:val="Akapitzlist"/>
              <w:numPr>
                <w:ilvl w:val="0"/>
                <w:numId w:val="14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982A6A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2A6A" w:rsidRDefault="00982A6A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F023415" wp14:editId="6294D049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57" name="Łącznik prosty ze strzałką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8DD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7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Default="00982A6A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982A6A" w:rsidRPr="00EF316E" w:rsidRDefault="00982A6A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82A6A" w:rsidRPr="00EF316E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982A6A" w:rsidRPr="00EF316E" w:rsidRDefault="00982A6A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6A" w:rsidRPr="00EF316E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982A6A" w:rsidRPr="00EF316E" w:rsidRDefault="00982A6A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6A" w:rsidRPr="00EF316E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982A6A" w:rsidRPr="00EF316E" w:rsidRDefault="00982A6A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Pr="00EF316E" w:rsidRDefault="00982A6A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6A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2A6A" w:rsidRPr="00EF316E" w:rsidRDefault="00982A6A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Pr="000A39DA" w:rsidRDefault="00982A6A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982A6A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2A6A" w:rsidRPr="00707591" w:rsidRDefault="00982A6A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82A6A" w:rsidRPr="000A39DA" w:rsidRDefault="00982A6A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982A6A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A6A" w:rsidRPr="00344BE2" w:rsidRDefault="00982A6A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982A6A" w:rsidRDefault="00982A6A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982A6A" w:rsidRPr="00EC0EB0" w:rsidRDefault="00982A6A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982A6A" w:rsidRDefault="00982A6A" w:rsidP="00BA0D2B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982A6A" w:rsidRDefault="00982A6A" w:rsidP="00BA0D2B">
            <w:pPr>
              <w:spacing w:before="240"/>
              <w:contextualSpacing/>
              <w:rPr>
                <w:rFonts w:cs="Arial"/>
              </w:rPr>
            </w:pPr>
          </w:p>
          <w:p w:rsidR="00982A6A" w:rsidRPr="00EF316E" w:rsidRDefault="00982A6A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982A6A" w:rsidRPr="00EF316E" w:rsidRDefault="00982A6A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982A6A" w:rsidRPr="00DB51DE" w:rsidRDefault="00982A6A" w:rsidP="00982A6A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</w:t>
      </w:r>
      <w:r w:rsidRPr="00DB51DE">
        <w:rPr>
          <w:rFonts w:ascii="Arial" w:hAnsi="Arial" w:cs="Arial"/>
          <w:sz w:val="20"/>
          <w:szCs w:val="20"/>
        </w:rPr>
        <w:t xml:space="preserve"> </w:t>
      </w:r>
      <w:r w:rsidRPr="00DB51DE">
        <w:rPr>
          <w:rFonts w:ascii="Arial" w:hAnsi="Arial" w:cs="Arial"/>
          <w:i/>
          <w:sz w:val="20"/>
          <w:szCs w:val="20"/>
        </w:rPr>
        <w:t>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982A6A" w:rsidRPr="00EF316E" w:rsidRDefault="00982A6A" w:rsidP="00982A6A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lastRenderedPageBreak/>
        <w:t>**)</w:t>
      </w:r>
      <w:r>
        <w:rPr>
          <w:rFonts w:cs="Arial"/>
        </w:rPr>
        <w:t xml:space="preserve">  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982A6A" w:rsidRPr="004257D7" w:rsidRDefault="00982A6A" w:rsidP="00982A6A">
      <w:pPr>
        <w:ind w:left="-426" w:right="-909"/>
        <w:rPr>
          <w:rFonts w:cs="Arial"/>
          <w:b/>
        </w:rPr>
      </w:pPr>
    </w:p>
    <w:p w:rsidR="00982A6A" w:rsidRDefault="00982A6A" w:rsidP="00982A6A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8 do Reg.</w:t>
      </w:r>
    </w:p>
    <w:p w:rsidR="00982A6A" w:rsidRPr="007E6C2C" w:rsidRDefault="00982A6A" w:rsidP="00982A6A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982A6A" w:rsidRPr="008A7F44" w:rsidRDefault="00982A6A" w:rsidP="00982A6A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982A6A" w:rsidRDefault="00982A6A" w:rsidP="00982A6A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982A6A" w:rsidRDefault="00982A6A" w:rsidP="00982A6A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2A6A" w:rsidRPr="008A7F44" w:rsidRDefault="00982A6A" w:rsidP="00982A6A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2A6A" w:rsidRDefault="00982A6A" w:rsidP="00982A6A"/>
    <w:p w:rsidR="00982A6A" w:rsidRDefault="00982A6A" w:rsidP="00982A6A">
      <w:pPr>
        <w:pStyle w:val="Akapitzlist"/>
        <w:numPr>
          <w:ilvl w:val="0"/>
          <w:numId w:val="10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982A6A" w:rsidRPr="007441D2" w:rsidRDefault="00982A6A" w:rsidP="00982A6A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82A6A" w:rsidRPr="007441D2" w:rsidRDefault="00982A6A" w:rsidP="00982A6A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  <w:r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982A6A" w:rsidRPr="007441D2" w:rsidRDefault="00982A6A" w:rsidP="00982A6A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982A6A" w:rsidRPr="00FB2099" w:rsidRDefault="00982A6A" w:rsidP="00982A6A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color w:val="5B9BD5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  <w:r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982A6A" w:rsidRPr="00FF0CB3" w:rsidRDefault="00982A6A" w:rsidP="00982A6A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982A6A" w:rsidRDefault="00982A6A" w:rsidP="00982A6A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2A6A" w:rsidRPr="002A7FF0" w:rsidRDefault="00982A6A" w:rsidP="00982A6A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982A6A" w:rsidRDefault="00982A6A" w:rsidP="00982A6A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 w:rsidRPr="002A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982A6A" w:rsidRDefault="00982A6A" w:rsidP="00982A6A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pPr w:leftFromText="141" w:rightFromText="141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4"/>
      </w:tblGrid>
      <w:tr w:rsidR="00982A6A" w:rsidTr="00BA0D2B">
        <w:tc>
          <w:tcPr>
            <w:tcW w:w="709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982A6A" w:rsidTr="00BA0D2B">
        <w:tc>
          <w:tcPr>
            <w:tcW w:w="709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982A6A" w:rsidTr="00BA0D2B">
        <w:tc>
          <w:tcPr>
            <w:tcW w:w="709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982A6A" w:rsidTr="00BA0D2B">
        <w:tc>
          <w:tcPr>
            <w:tcW w:w="709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982A6A" w:rsidRPr="00C826D4" w:rsidRDefault="00982A6A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26D4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982A6A" w:rsidRDefault="00982A6A" w:rsidP="00982A6A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  <w:r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982A6A" w:rsidRPr="00C07376" w:rsidRDefault="00982A6A" w:rsidP="00982A6A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982A6A" w:rsidRPr="00C07376" w:rsidRDefault="00982A6A" w:rsidP="00982A6A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982A6A" w:rsidRPr="00C07376" w:rsidRDefault="00982A6A" w:rsidP="00982A6A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982A6A" w:rsidRPr="00C07376" w:rsidRDefault="00982A6A" w:rsidP="00982A6A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043B46" w:rsidRPr="00982A6A" w:rsidRDefault="00982A6A" w:rsidP="00982A6A">
      <w:r w:rsidRPr="00D26BA8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D26BA8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sectPr w:rsidR="00043B46" w:rsidRPr="00982A6A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6A">
          <w:rPr>
            <w:noProof/>
          </w:rPr>
          <w:t>20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6282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3" w15:restartNumberingAfterBreak="0">
    <w:nsid w:val="324F3977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14" w15:restartNumberingAfterBreak="0">
    <w:nsid w:val="340322EA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95A774C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3CED"/>
    <w:multiLevelType w:val="hybridMultilevel"/>
    <w:tmpl w:val="C1185F9C"/>
    <w:lvl w:ilvl="0" w:tplc="D8548C8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6557C56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0412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19" w15:restartNumberingAfterBreak="0">
    <w:nsid w:val="48F637D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A0B1D91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D52A8"/>
    <w:multiLevelType w:val="hybridMultilevel"/>
    <w:tmpl w:val="9B0A6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9A14C9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16"/>
  </w:num>
  <w:num w:numId="5">
    <w:abstractNumId w:val="21"/>
  </w:num>
  <w:num w:numId="6">
    <w:abstractNumId w:val="18"/>
  </w:num>
  <w:num w:numId="7">
    <w:abstractNumId w:val="17"/>
  </w:num>
  <w:num w:numId="8">
    <w:abstractNumId w:val="13"/>
  </w:num>
  <w:num w:numId="9">
    <w:abstractNumId w:val="19"/>
  </w:num>
  <w:num w:numId="10">
    <w:abstractNumId w:val="14"/>
  </w:num>
  <w:num w:numId="11">
    <w:abstractNumId w:val="15"/>
  </w:num>
  <w:num w:numId="12">
    <w:abstractNumId w:val="20"/>
  </w:num>
  <w:num w:numId="13">
    <w:abstractNumId w:val="22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5C0570"/>
    <w:rsid w:val="00982A6A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5447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2017-02-14T12:24:00Z</dcterms:created>
  <dcterms:modified xsi:type="dcterms:W3CDTF">2017-02-14T12:24:00Z</dcterms:modified>
</cp:coreProperties>
</file>