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46" w:rsidRPr="00E24CD9" w:rsidRDefault="00144946" w:rsidP="00144946">
      <w:pPr>
        <w:rPr>
          <w:b/>
          <w:sz w:val="24"/>
          <w:szCs w:val="24"/>
        </w:rPr>
      </w:pPr>
      <w:r w:rsidRPr="00E24CD9">
        <w:rPr>
          <w:b/>
          <w:sz w:val="24"/>
          <w:szCs w:val="24"/>
        </w:rPr>
        <w:t xml:space="preserve">Państwowa Wyższa Szkoła Zawodowa </w:t>
      </w:r>
    </w:p>
    <w:p w:rsidR="00144946" w:rsidRPr="00E24CD9" w:rsidRDefault="00144946" w:rsidP="00144946">
      <w:pPr>
        <w:rPr>
          <w:b/>
          <w:sz w:val="24"/>
          <w:szCs w:val="24"/>
        </w:rPr>
      </w:pPr>
      <w:r w:rsidRPr="00E24CD9">
        <w:rPr>
          <w:b/>
          <w:sz w:val="24"/>
          <w:szCs w:val="24"/>
        </w:rPr>
        <w:t xml:space="preserve">im. Stanisława Pigonia w Krośnie     </w:t>
      </w:r>
    </w:p>
    <w:p w:rsidR="00144946" w:rsidRPr="00E57EC7" w:rsidRDefault="00144946" w:rsidP="00144946">
      <w:pPr>
        <w:rPr>
          <w:b/>
          <w:sz w:val="24"/>
          <w:szCs w:val="24"/>
        </w:rPr>
      </w:pPr>
      <w:r w:rsidRPr="00E57EC7">
        <w:rPr>
          <w:b/>
          <w:sz w:val="24"/>
          <w:szCs w:val="24"/>
        </w:rPr>
        <w:t>Zakład Mechaniki i budowy maszyn</w:t>
      </w:r>
      <w:r w:rsidRPr="00E57EC7">
        <w:rPr>
          <w:b/>
          <w:sz w:val="24"/>
          <w:szCs w:val="24"/>
        </w:rPr>
        <w:tab/>
      </w:r>
      <w:r w:rsidRPr="00E57EC7">
        <w:rPr>
          <w:b/>
          <w:sz w:val="24"/>
          <w:szCs w:val="24"/>
        </w:rPr>
        <w:tab/>
      </w:r>
      <w:r w:rsidRPr="00E57EC7">
        <w:rPr>
          <w:b/>
          <w:sz w:val="24"/>
          <w:szCs w:val="24"/>
        </w:rPr>
        <w:tab/>
      </w:r>
      <w:r w:rsidRPr="00E57EC7">
        <w:rPr>
          <w:b/>
          <w:sz w:val="24"/>
          <w:szCs w:val="24"/>
        </w:rPr>
        <w:tab/>
      </w:r>
      <w:r w:rsidRPr="00E57EC7">
        <w:rPr>
          <w:b/>
          <w:sz w:val="24"/>
          <w:szCs w:val="24"/>
        </w:rPr>
        <w:tab/>
      </w:r>
    </w:p>
    <w:p w:rsidR="00144946" w:rsidRPr="00E24CD9" w:rsidRDefault="00144946" w:rsidP="00144946">
      <w:pPr>
        <w:jc w:val="center"/>
        <w:rPr>
          <w:b/>
          <w:sz w:val="24"/>
          <w:szCs w:val="24"/>
        </w:rPr>
      </w:pPr>
    </w:p>
    <w:p w:rsidR="00144946" w:rsidRPr="00E24CD9" w:rsidRDefault="00144946" w:rsidP="00144946">
      <w:pPr>
        <w:jc w:val="center"/>
        <w:rPr>
          <w:b/>
          <w:sz w:val="24"/>
          <w:szCs w:val="24"/>
        </w:rPr>
      </w:pPr>
    </w:p>
    <w:p w:rsidR="00144946" w:rsidRPr="00E24CD9" w:rsidRDefault="00144946" w:rsidP="00144946">
      <w:pPr>
        <w:jc w:val="center"/>
        <w:rPr>
          <w:b/>
          <w:sz w:val="24"/>
          <w:szCs w:val="24"/>
        </w:rPr>
      </w:pPr>
      <w:r w:rsidRPr="00E24CD9">
        <w:rPr>
          <w:b/>
          <w:sz w:val="24"/>
          <w:szCs w:val="24"/>
        </w:rPr>
        <w:t>REGULAMIN PILOTAŻOWEJ PRAKTYKI ZAWODOWEJ</w:t>
      </w:r>
    </w:p>
    <w:p w:rsidR="00144946" w:rsidRPr="00E24CD9" w:rsidRDefault="00144946" w:rsidP="00144946">
      <w:pPr>
        <w:jc w:val="center"/>
        <w:rPr>
          <w:b/>
          <w:i/>
          <w:sz w:val="24"/>
          <w:szCs w:val="24"/>
        </w:rPr>
      </w:pPr>
      <w:r w:rsidRPr="00E24CD9">
        <w:rPr>
          <w:b/>
          <w:sz w:val="24"/>
          <w:szCs w:val="24"/>
        </w:rPr>
        <w:t>na kierunku studiów: Mechanika i budowa maszyn</w:t>
      </w:r>
    </w:p>
    <w:p w:rsidR="00144946" w:rsidRPr="00E24CD9" w:rsidRDefault="00144946" w:rsidP="00144946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I. </w:t>
      </w:r>
      <w:r w:rsidRPr="00E24CD9">
        <w:rPr>
          <w:szCs w:val="24"/>
        </w:rPr>
        <w:t>Wprowadzenie</w:t>
      </w:r>
    </w:p>
    <w:p w:rsidR="00144946" w:rsidRPr="00E24CD9" w:rsidRDefault="00144946" w:rsidP="00144946">
      <w:pPr>
        <w:rPr>
          <w:sz w:val="24"/>
          <w:szCs w:val="24"/>
        </w:rPr>
      </w:pPr>
    </w:p>
    <w:p w:rsidR="00144946" w:rsidRPr="00E24CD9" w:rsidRDefault="00144946" w:rsidP="00144946">
      <w:pPr>
        <w:pStyle w:val="Tekstpodstawowywcity"/>
        <w:numPr>
          <w:ilvl w:val="0"/>
          <w:numId w:val="37"/>
        </w:numPr>
        <w:tabs>
          <w:tab w:val="left" w:pos="142"/>
        </w:tabs>
        <w:ind w:hanging="368"/>
        <w:jc w:val="both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 xml:space="preserve">Pilotażowa praktyka zawodowa jest organizowana w ramach projektu: </w:t>
      </w:r>
      <w:r w:rsidRPr="00E24CD9">
        <w:rPr>
          <w:rFonts w:ascii="Times New Roman" w:hAnsi="Times New Roman"/>
          <w:i/>
          <w:sz w:val="24"/>
          <w:szCs w:val="24"/>
        </w:rPr>
        <w:t xml:space="preserve">Program praktyk zawodowych w Państwowych  Wyższych  Szkołach Zawodowych, </w:t>
      </w:r>
      <w:r w:rsidRPr="00E24CD9">
        <w:rPr>
          <w:rFonts w:ascii="Times New Roman" w:hAnsi="Times New Roman"/>
          <w:sz w:val="24"/>
          <w:szCs w:val="24"/>
        </w:rPr>
        <w:t>(zwanego dalej Projektem) – na zlecenie MNiSW.</w:t>
      </w:r>
    </w:p>
    <w:p w:rsidR="00144946" w:rsidRPr="00E24CD9" w:rsidRDefault="00144946" w:rsidP="00144946">
      <w:pPr>
        <w:pStyle w:val="Tekstpodstawowywcity"/>
        <w:numPr>
          <w:ilvl w:val="0"/>
          <w:numId w:val="37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144946" w:rsidRPr="00E24CD9" w:rsidRDefault="00144946" w:rsidP="00144946">
      <w:pPr>
        <w:pStyle w:val="Tekstpodstawowywcity"/>
        <w:numPr>
          <w:ilvl w:val="0"/>
          <w:numId w:val="37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W pilotażowych praktykach zawodowych mogą uczestniczyć wyłącznie studenci, którzy przystąpili do Projektu i podpisali umowę z Uczelnią.</w:t>
      </w:r>
    </w:p>
    <w:p w:rsidR="00144946" w:rsidRPr="00E24CD9" w:rsidRDefault="00144946" w:rsidP="00144946">
      <w:pPr>
        <w:pStyle w:val="Tekstpodstawowywcity"/>
        <w:numPr>
          <w:ilvl w:val="0"/>
          <w:numId w:val="37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 xml:space="preserve">Założenia i ogólne wytyczne dotyczące organizacji i realizacji praktyk zawodowych w ramach Projektu opisano w dokumencie: </w:t>
      </w:r>
      <w:r w:rsidRPr="00E24CD9">
        <w:rPr>
          <w:rFonts w:ascii="Times New Roman" w:hAnsi="Times New Roman"/>
          <w:i/>
          <w:sz w:val="24"/>
          <w:szCs w:val="24"/>
        </w:rPr>
        <w:t>Regulamin i instrukcje pilotażowych praktyk zawodowych w projekcie: Program praktyk zawodowych w Państwowych Wyższych Szkołach Zawodowych</w:t>
      </w:r>
      <w:r w:rsidRPr="00E24CD9">
        <w:rPr>
          <w:rFonts w:ascii="Times New Roman" w:hAnsi="Times New Roman"/>
          <w:sz w:val="24"/>
          <w:szCs w:val="24"/>
        </w:rPr>
        <w:t xml:space="preserve">, zwanym dalej Dokumentem Głównym. </w:t>
      </w:r>
    </w:p>
    <w:p w:rsidR="00144946" w:rsidRPr="00E24CD9" w:rsidRDefault="00144946" w:rsidP="00144946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4"/>
          <w:szCs w:val="24"/>
        </w:rPr>
      </w:pPr>
    </w:p>
    <w:p w:rsidR="00144946" w:rsidRPr="00E57EC7" w:rsidRDefault="00144946" w:rsidP="00144946">
      <w:pPr>
        <w:spacing w:before="120"/>
        <w:jc w:val="both"/>
        <w:rPr>
          <w:b/>
          <w:sz w:val="24"/>
          <w:szCs w:val="24"/>
        </w:rPr>
      </w:pPr>
      <w:r w:rsidRPr="00E57EC7">
        <w:rPr>
          <w:b/>
          <w:sz w:val="24"/>
          <w:szCs w:val="24"/>
        </w:rPr>
        <w:t>ROZDZIAŁ II. Cele praktyki zawodowej</w:t>
      </w:r>
    </w:p>
    <w:p w:rsidR="00144946" w:rsidRPr="00E57EC7" w:rsidRDefault="00144946" w:rsidP="00144946">
      <w:pPr>
        <w:spacing w:before="120"/>
        <w:ind w:left="142"/>
        <w:jc w:val="both"/>
        <w:rPr>
          <w:sz w:val="24"/>
          <w:szCs w:val="24"/>
        </w:rPr>
      </w:pPr>
      <w:r w:rsidRPr="00E57EC7">
        <w:rPr>
          <w:sz w:val="24"/>
          <w:szCs w:val="24"/>
        </w:rPr>
        <w:t>1.</w:t>
      </w:r>
      <w:r w:rsidRPr="00E57EC7">
        <w:rPr>
          <w:sz w:val="24"/>
          <w:szCs w:val="24"/>
        </w:rPr>
        <w:tab/>
        <w:t xml:space="preserve">Celem  praktyk  zawodowych jest  nabycie  przez  studenta – praktykanta  nowych  lub pogłębienie  już posiadanych ( w tym nabytych podczas studiów)  umiejętności, wiedzy i zachowań, które  są  niezbędne,  potrzebne lub pożądane przy  wykonywaniu  zawodu.  </w:t>
      </w:r>
    </w:p>
    <w:p w:rsidR="00144946" w:rsidRPr="00E57EC7" w:rsidRDefault="00144946" w:rsidP="00144946">
      <w:pPr>
        <w:spacing w:before="120"/>
        <w:ind w:left="142"/>
        <w:jc w:val="both"/>
        <w:rPr>
          <w:sz w:val="24"/>
          <w:szCs w:val="24"/>
        </w:rPr>
      </w:pPr>
      <w:r w:rsidRPr="00E57EC7">
        <w:rPr>
          <w:sz w:val="24"/>
          <w:szCs w:val="24"/>
        </w:rPr>
        <w:t>2.</w:t>
      </w:r>
      <w:r w:rsidRPr="00E57EC7">
        <w:rPr>
          <w:sz w:val="24"/>
          <w:szCs w:val="24"/>
        </w:rPr>
        <w:tab/>
        <w:t>Do ogólnych celów praktyki zawodowej realizowanej w projekcie należą:</w:t>
      </w:r>
    </w:p>
    <w:p w:rsidR="00144946" w:rsidRPr="00E57EC7" w:rsidRDefault="00144946" w:rsidP="00144946">
      <w:pPr>
        <w:pStyle w:val="Akapitzlist"/>
        <w:numPr>
          <w:ilvl w:val="0"/>
          <w:numId w:val="46"/>
        </w:numPr>
        <w:spacing w:before="12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57EC7">
        <w:rPr>
          <w:rFonts w:ascii="Times New Roman" w:hAnsi="Times New Roman"/>
          <w:sz w:val="24"/>
          <w:szCs w:val="24"/>
        </w:rPr>
        <w:t>pogłębienie i poszerzenie umiejętności zdobytych przez studenta w czasie studiów oraz  nabycie prze niego nowych umiejętności poprzez praktyczne rozwiązywanie rzeczywistych zadań zawodowych;</w:t>
      </w:r>
    </w:p>
    <w:p w:rsidR="00144946" w:rsidRPr="00E57EC7" w:rsidRDefault="00144946" w:rsidP="00144946">
      <w:pPr>
        <w:pStyle w:val="Akapitzlist"/>
        <w:numPr>
          <w:ilvl w:val="0"/>
          <w:numId w:val="46"/>
        </w:numPr>
        <w:spacing w:before="12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57EC7">
        <w:rPr>
          <w:rFonts w:ascii="Times New Roman" w:hAnsi="Times New Roman"/>
          <w:sz w:val="24"/>
          <w:szCs w:val="24"/>
        </w:rPr>
        <w:t>poszerzenie wiedzy studenta zdobytej podczas studiów;</w:t>
      </w:r>
    </w:p>
    <w:p w:rsidR="00144946" w:rsidRPr="008B25B1" w:rsidRDefault="00144946" w:rsidP="00144946">
      <w:pPr>
        <w:pStyle w:val="Akapitzlist"/>
        <w:numPr>
          <w:ilvl w:val="0"/>
          <w:numId w:val="46"/>
        </w:numPr>
        <w:spacing w:before="12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57EC7">
        <w:rPr>
          <w:rFonts w:ascii="Times New Roman" w:hAnsi="Times New Roman"/>
          <w:sz w:val="24"/>
          <w:szCs w:val="24"/>
        </w:rPr>
        <w:t>nabycie przez studenta umiejętności i wyuczenie go zachowań potrzebnych w środowisku pracy</w:t>
      </w:r>
      <w:r w:rsidRPr="008B25B1">
        <w:rPr>
          <w:rFonts w:ascii="Times New Roman" w:hAnsi="Times New Roman"/>
          <w:sz w:val="24"/>
          <w:szCs w:val="24"/>
        </w:rPr>
        <w:t xml:space="preserve"> (takich jak: praca w zespole, należyty stosunek do pracy i szacunek do współpracowników).</w:t>
      </w:r>
    </w:p>
    <w:p w:rsidR="00144946" w:rsidRPr="008B25B1" w:rsidRDefault="00144946" w:rsidP="00144946">
      <w:pPr>
        <w:pStyle w:val="Akapitzlist"/>
        <w:numPr>
          <w:ilvl w:val="0"/>
          <w:numId w:val="46"/>
        </w:numPr>
        <w:spacing w:before="12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B25B1">
        <w:rPr>
          <w:rFonts w:ascii="Times New Roman" w:hAnsi="Times New Roman"/>
          <w:sz w:val="24"/>
          <w:szCs w:val="24"/>
        </w:rPr>
        <w:t>zapoznanie studenta - praktykanta z organizacją i funkcjonowaniem instytucji oraz jej strukturą wewnętrzną organizacyjną,  związaną z  realizacją zadań bezpośrednio powiązanych z jego  kierunkiem i specjalnością studiów.</w:t>
      </w:r>
    </w:p>
    <w:p w:rsidR="00144946" w:rsidRPr="00E57EC7" w:rsidRDefault="00144946" w:rsidP="00144946">
      <w:pPr>
        <w:pStyle w:val="Akapitzlist"/>
        <w:numPr>
          <w:ilvl w:val="0"/>
          <w:numId w:val="46"/>
        </w:numPr>
        <w:spacing w:before="12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57EC7">
        <w:rPr>
          <w:rFonts w:ascii="Times New Roman" w:hAnsi="Times New Roman"/>
          <w:sz w:val="24"/>
          <w:szCs w:val="24"/>
        </w:rPr>
        <w:t>zapoznanie studenta ze środowiskiem zawodowym, zasadami etyki zawodowej, całościowego (holistycznego) i zindywidualizowanego podejścia do osób.</w:t>
      </w:r>
    </w:p>
    <w:p w:rsidR="00144946" w:rsidRPr="00E24CD9" w:rsidRDefault="00144946" w:rsidP="00144946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>ROZDZIAŁ III.</w:t>
      </w:r>
      <w:r w:rsidRPr="00E24CD9">
        <w:rPr>
          <w:szCs w:val="24"/>
        </w:rPr>
        <w:t>Zasady organizacji pilotażowej praktyki zawodowej</w:t>
      </w:r>
    </w:p>
    <w:p w:rsidR="00144946" w:rsidRPr="00E24CD9" w:rsidRDefault="00144946" w:rsidP="00144946">
      <w:pPr>
        <w:numPr>
          <w:ilvl w:val="0"/>
          <w:numId w:val="36"/>
        </w:numPr>
        <w:spacing w:before="120"/>
        <w:ind w:hanging="368"/>
        <w:jc w:val="both"/>
        <w:rPr>
          <w:sz w:val="24"/>
          <w:szCs w:val="24"/>
        </w:rPr>
      </w:pPr>
      <w:r w:rsidRPr="00E24CD9">
        <w:rPr>
          <w:sz w:val="24"/>
          <w:szCs w:val="24"/>
        </w:rPr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144946" w:rsidRPr="00E24CD9" w:rsidRDefault="00144946" w:rsidP="00144946">
      <w:pPr>
        <w:numPr>
          <w:ilvl w:val="0"/>
          <w:numId w:val="36"/>
        </w:numPr>
        <w:spacing w:before="120"/>
        <w:ind w:hanging="368"/>
        <w:jc w:val="both"/>
        <w:rPr>
          <w:sz w:val="24"/>
          <w:szCs w:val="24"/>
        </w:rPr>
      </w:pPr>
      <w:r w:rsidRPr="00E24CD9">
        <w:rPr>
          <w:sz w:val="24"/>
          <w:szCs w:val="24"/>
        </w:rPr>
        <w:t>Rejestracja czasu pobytu na praktyce jest prowadzona z wykorzystaniem „karty pracy praktykanta” (Zał. 2) wystawianej (po zakończeniu miesiąca rozliczeniowego) przez zakładowego opiekuna praktyki oraz weryfikowanej i zatwierdzanej przez uczelnianego opiekuna praktyki.</w:t>
      </w:r>
    </w:p>
    <w:p w:rsidR="00144946" w:rsidRDefault="00144946" w:rsidP="00144946">
      <w:pPr>
        <w:numPr>
          <w:ilvl w:val="0"/>
          <w:numId w:val="36"/>
        </w:numPr>
        <w:spacing w:before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Pilotażowa p</w:t>
      </w:r>
      <w:r w:rsidRPr="00E24CD9">
        <w:rPr>
          <w:sz w:val="24"/>
          <w:szCs w:val="24"/>
        </w:rPr>
        <w:t xml:space="preserve">raktyka zawodowa może odbywać się w: </w:t>
      </w:r>
    </w:p>
    <w:p w:rsidR="00144946" w:rsidRPr="00CA1648" w:rsidRDefault="00144946" w:rsidP="00144946">
      <w:pPr>
        <w:pStyle w:val="Akapitzlist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A1648">
        <w:rPr>
          <w:rFonts w:ascii="Times New Roman" w:hAnsi="Times New Roman"/>
          <w:sz w:val="24"/>
          <w:szCs w:val="24"/>
        </w:rPr>
        <w:t>zakłady produkcyjne przemysłu metalowego</w:t>
      </w:r>
    </w:p>
    <w:p w:rsidR="00144946" w:rsidRPr="00275ECA" w:rsidRDefault="00144946" w:rsidP="00144946">
      <w:pPr>
        <w:pStyle w:val="Akapitzlist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75ECA">
        <w:rPr>
          <w:rFonts w:ascii="Times New Roman" w:hAnsi="Times New Roman"/>
          <w:sz w:val="24"/>
          <w:szCs w:val="24"/>
        </w:rPr>
        <w:t>narzędziownie</w:t>
      </w:r>
    </w:p>
    <w:p w:rsidR="00144946" w:rsidRPr="00275ECA" w:rsidRDefault="00144946" w:rsidP="00144946">
      <w:pPr>
        <w:pStyle w:val="Akapitzlist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75ECA">
        <w:rPr>
          <w:rFonts w:ascii="Times New Roman" w:hAnsi="Times New Roman"/>
          <w:sz w:val="24"/>
          <w:szCs w:val="24"/>
        </w:rPr>
        <w:t>biura konstrukcyjne</w:t>
      </w:r>
    </w:p>
    <w:p w:rsidR="00144946" w:rsidRPr="00275ECA" w:rsidRDefault="00144946" w:rsidP="00144946">
      <w:pPr>
        <w:pStyle w:val="Akapitzlist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75ECA">
        <w:rPr>
          <w:rFonts w:ascii="Times New Roman" w:hAnsi="Times New Roman"/>
          <w:sz w:val="24"/>
          <w:szCs w:val="24"/>
        </w:rPr>
        <w:t>jednostki zajmujące się utrzymaniem jakości produkcji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 xml:space="preserve">Miejsca realizacji pilotażowych praktyk zawodowych są proponowane przez Uczelnię, jednakże studenci   szczególnie zamiejscowi - mają możliwość zgłaszania własnych propozycji w tym zakresie. Instytucje przyjmujące studentów na praktyki są wyłaniane z zachowaniem trybu konkurencyjności wg procedur opisanych w odrębnym regulaminie. 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>Studenci wybierają miejsca praktyk z zachowaniem trybu konkurencyjności. Na uzasadniony, pisemny wniosek studenta, zaopiniowany przez uczelnianego opiekuna praktyk, miejsce odbywania praktyki może zostać zmienione.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 xml:space="preserve">Uczelnia zawiera pisemne porozumienia (umowy) z instytucjami przyjmującymi studentów na praktyki. Wszystkie prace organizacyjne związane z realizacją praktyk są prowadzone przez uczelnianego opiekuna praktyki, który jest powoływany przez Rektora. 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>Skierowanie Studenta na praktyki Uczelnia wpisuje w ARKUSZ PILOTAŻOWEJ PRAKTYKI  ZAWODOWEJ zwany dalej Arkuszem PPZ, którego wzór stanowi Załącznik nr 1 do niniejszego Regulaminu.</w:t>
      </w:r>
    </w:p>
    <w:p w:rsidR="00144946" w:rsidRPr="00E57EC7" w:rsidRDefault="00144946" w:rsidP="00144946">
      <w:pPr>
        <w:pStyle w:val="Tytu"/>
        <w:numPr>
          <w:ilvl w:val="0"/>
          <w:numId w:val="36"/>
        </w:numPr>
        <w:spacing w:line="240" w:lineRule="auto"/>
        <w:jc w:val="both"/>
        <w:rPr>
          <w:b w:val="0"/>
          <w:szCs w:val="24"/>
        </w:rPr>
      </w:pPr>
      <w:r w:rsidRPr="00E57EC7">
        <w:rPr>
          <w:b w:val="0"/>
          <w:szCs w:val="24"/>
        </w:rPr>
        <w:t>W Arkuszu PPZ  zakład ( urząd, jednostka) potwierdza stawienie się studenta na praktykę oraz odbycie przez niego wymaganych szkoleń.</w:t>
      </w:r>
    </w:p>
    <w:p w:rsidR="00144946" w:rsidRPr="00E57EC7" w:rsidRDefault="00144946" w:rsidP="00144946">
      <w:pPr>
        <w:jc w:val="both"/>
        <w:rPr>
          <w:b/>
          <w:sz w:val="24"/>
          <w:szCs w:val="22"/>
        </w:rPr>
      </w:pPr>
      <w:r w:rsidRPr="00E57EC7">
        <w:rPr>
          <w:b/>
          <w:sz w:val="24"/>
          <w:szCs w:val="22"/>
        </w:rPr>
        <w:t>ROZDZIAŁ IV. Obowiązki praktykanta</w:t>
      </w:r>
    </w:p>
    <w:p w:rsidR="00144946" w:rsidRPr="00E57EC7" w:rsidRDefault="00144946" w:rsidP="00144946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 w:rsidRPr="00E57EC7">
        <w:rPr>
          <w:rFonts w:ascii="Times New Roman" w:hAnsi="Times New Roman"/>
          <w:b/>
          <w:sz w:val="24"/>
        </w:rPr>
        <w:t>Na etapie przygotowywania pilotażowej praktyki zawodowej praktykant jest zobowiązany do:</w:t>
      </w:r>
    </w:p>
    <w:p w:rsidR="00144946" w:rsidRPr="00E57EC7" w:rsidRDefault="00144946" w:rsidP="001449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E57EC7">
        <w:rPr>
          <w:rFonts w:ascii="Times New Roman" w:hAnsi="Times New Roman"/>
          <w:sz w:val="24"/>
        </w:rPr>
        <w:t>Wyboru miejsca praktyki z listy przygotowanej przez uczelnię lub samodzielne wskazania miejsca praktyki z uwzględnieniem zasad i w terminie określonym przez uczelnię.</w:t>
      </w:r>
    </w:p>
    <w:p w:rsidR="00144946" w:rsidRPr="00E57EC7" w:rsidRDefault="00144946" w:rsidP="001449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E57EC7">
        <w:rPr>
          <w:rFonts w:ascii="Times New Roman" w:hAnsi="Times New Roman"/>
          <w:sz w:val="24"/>
        </w:rPr>
        <w:t>Udziału w uzgodnieniach szczegółowego programu i harmonogramu praktyki z uczelnianym i zakładowym opiekunem praktyk zawodowych.</w:t>
      </w:r>
    </w:p>
    <w:p w:rsidR="00144946" w:rsidRPr="00E57EC7" w:rsidRDefault="00144946" w:rsidP="001449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E57EC7">
        <w:rPr>
          <w:rFonts w:ascii="Times New Roman" w:hAnsi="Times New Roman"/>
          <w:sz w:val="24"/>
        </w:rPr>
        <w:t>Posiadania na czas trwania praktyki ubezpieczenia od następstw nieszczęśliwych wypadków i innych okoliczności specyficznych dla danego kierunku studiów oraz  miejsca praktyki (koszt refundowany przez projekt).</w:t>
      </w:r>
    </w:p>
    <w:p w:rsidR="00144946" w:rsidRPr="00E57EC7" w:rsidRDefault="00144946" w:rsidP="001449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E57EC7">
        <w:rPr>
          <w:rFonts w:ascii="Times New Roman" w:hAnsi="Times New Roman"/>
          <w:sz w:val="24"/>
        </w:rPr>
        <w:t xml:space="preserve">Udziału w zorganizowanym przed rozpoczęciem praktyki szkoleniu prowadzonym przez uczelnianego opiekuna praktyk zawodowych. </w:t>
      </w:r>
    </w:p>
    <w:p w:rsidR="00144946" w:rsidRPr="00E57EC7" w:rsidRDefault="00144946" w:rsidP="001449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E57EC7">
        <w:rPr>
          <w:rFonts w:ascii="Times New Roman" w:hAnsi="Times New Roman"/>
          <w:sz w:val="24"/>
        </w:rPr>
        <w:t>Okazania opiekunowi dokumentu potwierdzającego posiadanie ważnego ubezpieczenia, o którym mowa w pkt 3 oraz potwierdzenia posiadania aktualnych badań, stosownych dla danego miejsca praktyki.</w:t>
      </w:r>
    </w:p>
    <w:p w:rsidR="00144946" w:rsidRPr="00040EAD" w:rsidRDefault="00144946" w:rsidP="00144946">
      <w:pPr>
        <w:pStyle w:val="Akapitzlist"/>
        <w:numPr>
          <w:ilvl w:val="0"/>
          <w:numId w:val="47"/>
        </w:numPr>
        <w:spacing w:line="240" w:lineRule="auto"/>
        <w:ind w:left="567" w:hanging="153"/>
        <w:jc w:val="both"/>
        <w:rPr>
          <w:rFonts w:ascii="Times New Roman" w:hAnsi="Times New Roman"/>
          <w:b/>
          <w:sz w:val="24"/>
        </w:rPr>
      </w:pPr>
      <w:r w:rsidRPr="00040EAD">
        <w:rPr>
          <w:rFonts w:ascii="Times New Roman" w:hAnsi="Times New Roman"/>
          <w:b/>
          <w:sz w:val="24"/>
        </w:rPr>
        <w:t>Na etapie realizacji praktyki zawodowej praktykant jest obowiązany: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 xml:space="preserve">Stawiać się w miejscu praktyki w wyznaczonym terminie i uczestniczyć w obowiązkowych szkoleniach (w tym szkolenie BHP).  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Posiadać wymagane ubezpieczenie, o którym mowa w rozdziale IV ust. 1 pkt 3.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Przestrzegać przepisów BHP oraz regulaminów obowiązujących w zakładzie pracy.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lastRenderedPageBreak/>
        <w:t>Do noszenia w sytuacjach, w których wymaga tego charakter praktyki odzieży i obuwia ochronnego (lub/i innych elementów zabezpieczających przed urazami)oraz identyfikatora.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Uzgadniać z zakładowym opiekunem praktyki szczegóły organizacyjne realizacji poszczególnych etapów praktyki.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Do obecności 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Brać czynny udział w praktyce, sumiennie wykonywać zadania zlecone przez zakładowego opiekuna praktyk zawodowych i przestrzegać przepisów oraz zasad obowiązujących w miejscu wykonywania praktyki.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Dokumentować przebieg praktyki zgodnie z zasadami określonymi w Rozdz. VII.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Komunikować się okresowo z uczelnianym opiekunem praktyk, zdając cząstkowe relacje z przebiegu praktyki (mailowo lub telefonicznie, a docelowo z użyciem platformy informatycznej obsługującej praktykę).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Współdziałać z uczelnianym i zakładowym opiekunem praktyk zawodowych przy ustalaniu tematu, zakresu i warunków wykonywania aplikacyjnej pracy dyplomowej, w przypadku o którym mowa w  rozdziale IV ust. 2 pkt 11.</w:t>
      </w:r>
    </w:p>
    <w:p w:rsidR="00144946" w:rsidRPr="00040EAD" w:rsidRDefault="00144946" w:rsidP="00144946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 xml:space="preserve">Wnioskować pisemnie do uczelni o 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 dopuszczalne, pod warunkiem, że  będzie to związane z osiągnięciem kompetencji określonych w programie praktyki). </w:t>
      </w:r>
    </w:p>
    <w:p w:rsidR="00144946" w:rsidRPr="00040EAD" w:rsidRDefault="00144946" w:rsidP="00144946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 w:rsidRPr="00040EAD">
        <w:rPr>
          <w:rFonts w:ascii="Times New Roman" w:hAnsi="Times New Roman"/>
          <w:b/>
          <w:sz w:val="24"/>
        </w:rPr>
        <w:t>Na etapie rozliczenia pilotażowej praktyki zawodowej praktykant jest obowiązany:</w:t>
      </w:r>
    </w:p>
    <w:p w:rsidR="00144946" w:rsidRPr="00040EAD" w:rsidRDefault="00144946" w:rsidP="00144946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Sporządzić sprawozdanie z praktyki, zgodnie z wytycznymi (Rozdz. VIII), w tym   dokonuje samooceny w zakresie osiągniętych efektów kształcenia.</w:t>
      </w:r>
    </w:p>
    <w:p w:rsidR="00144946" w:rsidRPr="00040EAD" w:rsidRDefault="00144946" w:rsidP="00144946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Ocenić przebieg i miejsce praktyki oraz współpracę z opiekunami praktyki. Ocena/opinia nie jest ujawniana zainteresowanym opiekunom przed zaliczeniem praktyki.</w:t>
      </w:r>
    </w:p>
    <w:p w:rsidR="00144946" w:rsidRPr="00040EAD" w:rsidRDefault="00144946" w:rsidP="00144946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 xml:space="preserve">Przystąpić do zaliczenia praktyki przed komisją wyznaczoną przez uczelnię. </w:t>
      </w:r>
    </w:p>
    <w:p w:rsidR="00144946" w:rsidRPr="00040EAD" w:rsidRDefault="00144946" w:rsidP="00144946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40EAD">
        <w:rPr>
          <w:rFonts w:ascii="Times New Roman" w:hAnsi="Times New Roman"/>
          <w:sz w:val="24"/>
        </w:rPr>
        <w:t>Obowiązki pozostałych uczestników projektu (opiekunów praktyk, uczelni i zakładu pracy) opisano szczegółowo w Dokumencie Głównym (str.7-12).</w:t>
      </w:r>
    </w:p>
    <w:p w:rsidR="00144946" w:rsidRPr="003927D4" w:rsidRDefault="00144946" w:rsidP="00144946">
      <w:pPr>
        <w:jc w:val="both"/>
        <w:rPr>
          <w:b/>
          <w:sz w:val="24"/>
        </w:rPr>
      </w:pPr>
      <w:r>
        <w:rPr>
          <w:b/>
          <w:sz w:val="24"/>
        </w:rPr>
        <w:t xml:space="preserve">ROZDZIAŁ V. </w:t>
      </w:r>
      <w:r w:rsidRPr="003927D4">
        <w:rPr>
          <w:b/>
          <w:sz w:val="24"/>
        </w:rPr>
        <w:t>Zakładane</w:t>
      </w:r>
      <w:r w:rsidRPr="003927D4">
        <w:rPr>
          <w:sz w:val="24"/>
        </w:rPr>
        <w:t xml:space="preserve"> </w:t>
      </w:r>
      <w:r w:rsidRPr="003927D4">
        <w:rPr>
          <w:b/>
          <w:sz w:val="24"/>
        </w:rPr>
        <w:t>efekty kształcenia</w:t>
      </w:r>
    </w:p>
    <w:p w:rsidR="00144946" w:rsidRPr="00E24CD9" w:rsidRDefault="00144946" w:rsidP="00144946">
      <w:pPr>
        <w:jc w:val="both"/>
        <w:rPr>
          <w:b/>
          <w:sz w:val="22"/>
          <w:szCs w:val="22"/>
        </w:rPr>
      </w:pPr>
    </w:p>
    <w:p w:rsidR="00144946" w:rsidRPr="00E24CD9" w:rsidRDefault="00144946" w:rsidP="00144946">
      <w:pPr>
        <w:pStyle w:val="Tytu"/>
        <w:spacing w:line="240" w:lineRule="auto"/>
        <w:jc w:val="left"/>
        <w:rPr>
          <w:szCs w:val="22"/>
        </w:rPr>
      </w:pPr>
      <w:r w:rsidRPr="00E24CD9">
        <w:rPr>
          <w:sz w:val="22"/>
        </w:rPr>
        <w:t>Tabela 1. Efekty kształcenia dla pilotażowej praktyki zawodowej na kierunku studiów</w:t>
      </w:r>
      <w:r w:rsidRPr="00E24CD9">
        <w:rPr>
          <w:i/>
          <w:sz w:val="22"/>
        </w:rPr>
        <w:t xml:space="preserve"> Mechanika i</w:t>
      </w:r>
      <w:r>
        <w:rPr>
          <w:i/>
          <w:sz w:val="22"/>
        </w:rPr>
        <w:t> </w:t>
      </w:r>
      <w:r w:rsidRPr="00E24CD9">
        <w:rPr>
          <w:i/>
          <w:sz w:val="22"/>
        </w:rPr>
        <w:t>budowa maszyn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144946" w:rsidRPr="00E24CD9" w:rsidTr="00BA0D2B">
        <w:trPr>
          <w:jc w:val="center"/>
        </w:trPr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E24CD9">
              <w:rPr>
                <w:b/>
              </w:rPr>
              <w:t>Efekty kształcenia</w:t>
            </w:r>
          </w:p>
        </w:tc>
      </w:tr>
      <w:tr w:rsidR="00144946" w:rsidRPr="00E24CD9" w:rsidTr="00BA0D2B">
        <w:trPr>
          <w:trHeight w:val="349"/>
          <w:jc w:val="center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</w:tcPr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Potrafi opisać zasady funkcjonowania zakładu  w którym odbywa praktykę.</w:t>
            </w:r>
          </w:p>
        </w:tc>
      </w:tr>
      <w:tr w:rsidR="00144946" w:rsidRPr="00E24CD9" w:rsidTr="00BA0D2B">
        <w:trPr>
          <w:trHeight w:val="229"/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02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Potrafi opisać budowę, działanie oraz zasady eksploatacji wybranych maszyn, systemów lub urządzeń stosowanych w firmie. </w:t>
            </w: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03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Ma doświadczenie związane z utrzymaniem wybranych urządzeń i obiektów technicznych typowych dla kierunku mechanika i budowa maszyn.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Potrafi identyfikować rzeczywiste zagrożenia BHP występujące w zakładzie oraz zna praktyczne sposoby zapobiegania im. </w:t>
            </w:r>
          </w:p>
        </w:tc>
      </w:tr>
      <w:tr w:rsidR="00144946" w:rsidRPr="00E24CD9" w:rsidTr="00BA0D2B">
        <w:trPr>
          <w:trHeight w:val="277"/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05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W oparciu o kontakty ze środowiskiem inżynierskim zakładu, podnosi swoje umiejętności i kompetencje (ewentualnie poszerza wiedzę) w zakresach: </w:t>
            </w:r>
          </w:p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a) projektowania </w:t>
            </w:r>
            <w:r w:rsidRPr="00275ECA">
              <w:rPr>
                <w:rFonts w:ascii="Times New Roman" w:hAnsi="Times New Roman" w:cs="Times New Roman"/>
                <w:iCs/>
                <w:color w:val="auto"/>
              </w:rPr>
              <w:t xml:space="preserve">procesów produkcyjnych, </w:t>
            </w:r>
          </w:p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b) realizacji procesów </w:t>
            </w:r>
            <w:r w:rsidRPr="00275ECA">
              <w:rPr>
                <w:rFonts w:ascii="Times New Roman" w:hAnsi="Times New Roman" w:cs="Times New Roman"/>
                <w:iCs/>
                <w:color w:val="auto"/>
              </w:rPr>
              <w:t xml:space="preserve">produkcyjnych, </w:t>
            </w:r>
          </w:p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>c) organizacji i kierowania pracami wdrożeniowymi,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 xml:space="preserve">d) eksploatacji, w tym utrzymania </w:t>
            </w:r>
            <w:r w:rsidRPr="00275ECA">
              <w:rPr>
                <w:iCs/>
                <w:sz w:val="24"/>
                <w:szCs w:val="24"/>
              </w:rPr>
              <w:t xml:space="preserve">parku maszyn </w:t>
            </w: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06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Potrafi dostrzec problem techniczny występujący w zakładzie, opisać go oraz przedstawić koncepcję rozwiązania.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07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>Potrafi rozwiązać rzeczywiste zadanie (co najmniej mini zadanie) inżynierskie z zakresu działalności firmy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08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Potrafi komunikować się w środowisku zawodowym stosując różne techniki i z użyciem specjalistycznej terminologii. </w:t>
            </w: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09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>Jest gotów do przestrzegania zasad postępowania gwarantujących właściwą jakość działań zawodowych oraz bezpieczeństwo.</w:t>
            </w:r>
          </w:p>
        </w:tc>
      </w:tr>
      <w:tr w:rsidR="00144946" w:rsidRPr="00E24CD9" w:rsidTr="00BA0D2B">
        <w:trPr>
          <w:jc w:val="center"/>
        </w:trPr>
        <w:tc>
          <w:tcPr>
            <w:tcW w:w="559" w:type="dxa"/>
            <w:vAlign w:val="center"/>
          </w:tcPr>
          <w:p w:rsidR="00144946" w:rsidRPr="00275ECA" w:rsidRDefault="00144946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275ECA">
              <w:rPr>
                <w:sz w:val="24"/>
                <w:szCs w:val="24"/>
              </w:rPr>
              <w:t>10</w:t>
            </w:r>
          </w:p>
        </w:tc>
        <w:tc>
          <w:tcPr>
            <w:tcW w:w="8443" w:type="dxa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>Jest gotów do utrzymywania właściwych relacji w środowisku zawodowym i przestrzegania zasad etyki zawodowej.</w:t>
            </w:r>
          </w:p>
        </w:tc>
      </w:tr>
    </w:tbl>
    <w:p w:rsidR="00144946" w:rsidRPr="00E24CD9" w:rsidRDefault="00144946" w:rsidP="00144946">
      <w:pPr>
        <w:spacing w:before="240"/>
        <w:jc w:val="both"/>
        <w:rPr>
          <w:b/>
          <w:sz w:val="24"/>
          <w:szCs w:val="22"/>
          <w:shd w:val="clear" w:color="auto" w:fill="FFFFFF"/>
        </w:rPr>
      </w:pPr>
      <w:r w:rsidRPr="00E24CD9"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144946" w:rsidRPr="00275ECA" w:rsidRDefault="00144946" w:rsidP="00144946">
      <w:pPr>
        <w:spacing w:before="240"/>
        <w:jc w:val="both"/>
        <w:rPr>
          <w:b/>
          <w:sz w:val="24"/>
          <w:szCs w:val="24"/>
          <w:shd w:val="clear" w:color="auto" w:fill="FFFFFF"/>
        </w:rPr>
      </w:pPr>
      <w:r w:rsidRPr="00275ECA">
        <w:rPr>
          <w:b/>
          <w:sz w:val="24"/>
          <w:szCs w:val="24"/>
          <w:shd w:val="clear" w:color="auto" w:fill="FFFFFF"/>
        </w:rPr>
        <w:t xml:space="preserve">Przykładowe mini - zadania zawodowe dla kierunku </w:t>
      </w:r>
      <w:r>
        <w:rPr>
          <w:b/>
          <w:sz w:val="24"/>
          <w:szCs w:val="24"/>
          <w:shd w:val="clear" w:color="auto" w:fill="FFFFFF"/>
        </w:rPr>
        <w:t>Mechanika i Budowa Maszyn</w:t>
      </w:r>
    </w:p>
    <w:p w:rsidR="00144946" w:rsidRPr="00275ECA" w:rsidRDefault="00144946" w:rsidP="00144946">
      <w:pPr>
        <w:pStyle w:val="Lista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CA">
        <w:rPr>
          <w:rFonts w:ascii="Times New Roman" w:hAnsi="Times New Roman" w:cs="Times New Roman"/>
          <w:sz w:val="24"/>
          <w:szCs w:val="24"/>
        </w:rPr>
        <w:t>Zaproponować ramowy proces technologiczny dla wskazanej części maszyn, przy założonych wymaganiach odnośnie własności mechanicznych, dokładności wymiarowo kształtowej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ECA">
        <w:rPr>
          <w:rFonts w:ascii="Times New Roman" w:hAnsi="Times New Roman" w:cs="Times New Roman"/>
          <w:sz w:val="24"/>
          <w:szCs w:val="24"/>
        </w:rPr>
        <w:t>jakości powierzchni. Wyszczególnić wszystkie niezbędne operacje technologiczne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ECA">
        <w:rPr>
          <w:rFonts w:ascii="Times New Roman" w:hAnsi="Times New Roman" w:cs="Times New Roman"/>
          <w:sz w:val="24"/>
          <w:szCs w:val="24"/>
        </w:rPr>
        <w:t>uwzględnieniem doboru stanowiska (np. obrabiarki). Przedmiot obrabiany wytypowany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ECA">
        <w:rPr>
          <w:rFonts w:ascii="Times New Roman" w:hAnsi="Times New Roman" w:cs="Times New Roman"/>
          <w:sz w:val="24"/>
          <w:szCs w:val="24"/>
        </w:rPr>
        <w:t xml:space="preserve">asortymentu firmy, gdzie była realizowana praktyka. </w:t>
      </w:r>
    </w:p>
    <w:p w:rsidR="00144946" w:rsidRPr="00275ECA" w:rsidRDefault="00144946" w:rsidP="00144946">
      <w:pPr>
        <w:pStyle w:val="Lista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CA">
        <w:rPr>
          <w:rFonts w:ascii="Times New Roman" w:hAnsi="Times New Roman" w:cs="Times New Roman"/>
          <w:sz w:val="24"/>
          <w:szCs w:val="24"/>
        </w:rPr>
        <w:t>Szczegółowo scharakteryzować wskazaną operację technologiczną, z ramowego procesu opracowanego w zadaniu nr 1, uwzględniając: dobór obrabiarki, sposób ustalenia i mocowania, zabiegi obróbkowe, wymagane oprzyrządowanie oraz dokładność i koszt obróbki.</w:t>
      </w:r>
    </w:p>
    <w:p w:rsidR="00144946" w:rsidRPr="00275ECA" w:rsidRDefault="00144946" w:rsidP="00144946">
      <w:pPr>
        <w:pStyle w:val="Lista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CA">
        <w:rPr>
          <w:rFonts w:ascii="Times New Roman" w:hAnsi="Times New Roman" w:cs="Times New Roman"/>
          <w:sz w:val="24"/>
          <w:szCs w:val="24"/>
        </w:rPr>
        <w:t xml:space="preserve"> Przedstawić zasady użytkowania (z uwzględnieniem zagrożeń BHP) oraz utrzymania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ECA">
        <w:rPr>
          <w:rFonts w:ascii="Times New Roman" w:hAnsi="Times New Roman" w:cs="Times New Roman"/>
          <w:sz w:val="24"/>
          <w:szCs w:val="24"/>
        </w:rPr>
        <w:t xml:space="preserve">zdatności użytkowej - wskazanej obrabiarki (lub innej maszyny) stosowanej w miejscu realizacji praktyki. </w:t>
      </w:r>
    </w:p>
    <w:p w:rsidR="00144946" w:rsidRPr="00E24CD9" w:rsidRDefault="00144946" w:rsidP="00144946">
      <w:pPr>
        <w:pStyle w:val="Tytu"/>
        <w:spacing w:line="240" w:lineRule="auto"/>
        <w:jc w:val="left"/>
        <w:rPr>
          <w:szCs w:val="22"/>
        </w:rPr>
      </w:pPr>
    </w:p>
    <w:p w:rsidR="00144946" w:rsidRPr="00E24CD9" w:rsidRDefault="00144946" w:rsidP="00144946">
      <w:pPr>
        <w:pStyle w:val="Tytu"/>
        <w:spacing w:line="240" w:lineRule="auto"/>
        <w:jc w:val="left"/>
        <w:rPr>
          <w:szCs w:val="22"/>
        </w:rPr>
      </w:pPr>
      <w:r>
        <w:rPr>
          <w:szCs w:val="22"/>
        </w:rPr>
        <w:t xml:space="preserve">ROZDZIAŁ VI. </w:t>
      </w:r>
      <w:r w:rsidRPr="00E24CD9">
        <w:rPr>
          <w:szCs w:val="22"/>
        </w:rPr>
        <w:t>Weryfikacja założonych efektów kształcenia</w:t>
      </w:r>
    </w:p>
    <w:p w:rsidR="00144946" w:rsidRPr="00E24CD9" w:rsidRDefault="00144946" w:rsidP="00144946">
      <w:pPr>
        <w:spacing w:before="240"/>
        <w:jc w:val="both"/>
        <w:rPr>
          <w:b/>
          <w:sz w:val="24"/>
          <w:szCs w:val="24"/>
        </w:rPr>
      </w:pPr>
      <w:r w:rsidRPr="00E24CD9">
        <w:t>Tabela 2. System i metody weryfikacji efektów kształcenia pilotażowej praktyki zawodowej realizowanej na kierunku studiów</w:t>
      </w:r>
    </w:p>
    <w:p w:rsidR="00144946" w:rsidRPr="00E24CD9" w:rsidRDefault="00144946" w:rsidP="00144946">
      <w:pPr>
        <w:pStyle w:val="Tytu"/>
        <w:spacing w:line="240" w:lineRule="auto"/>
        <w:jc w:val="left"/>
        <w:rPr>
          <w:szCs w:val="22"/>
        </w:rPr>
      </w:pPr>
    </w:p>
    <w:tbl>
      <w:tblPr>
        <w:tblW w:w="90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127"/>
        <w:gridCol w:w="1678"/>
      </w:tblGrid>
      <w:tr w:rsidR="00144946" w:rsidRPr="00E24CD9" w:rsidTr="00BA0D2B">
        <w:trPr>
          <w:trHeight w:hRule="exact" w:val="287"/>
          <w:jc w:val="center"/>
        </w:trPr>
        <w:tc>
          <w:tcPr>
            <w:tcW w:w="5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144946" w:rsidRPr="00275ECA" w:rsidRDefault="00144946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System</w:t>
            </w:r>
            <w:r w:rsidRPr="00275ECA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275ECA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metody</w:t>
            </w:r>
            <w:r w:rsidRPr="00275ECA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weryfikacji</w:t>
            </w:r>
            <w:r w:rsidRPr="00275EC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efektów</w:t>
            </w:r>
            <w:r w:rsidRPr="00275ECA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Pr="00275ECA">
              <w:rPr>
                <w:rFonts w:ascii="Times New Roman" w:hAnsi="Times New Roman"/>
                <w:b/>
                <w:spacing w:val="39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</w:t>
            </w:r>
            <w:r w:rsidRPr="00275EC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praktyki</w:t>
            </w:r>
            <w:r w:rsidRPr="00275ECA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380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44946" w:rsidRPr="00275ECA" w:rsidRDefault="00144946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CA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efektu kształcenia</w:t>
            </w:r>
          </w:p>
        </w:tc>
      </w:tr>
      <w:tr w:rsidR="00144946" w:rsidRPr="00E24CD9" w:rsidTr="00BA0D2B">
        <w:trPr>
          <w:trHeight w:hRule="exact" w:val="1516"/>
          <w:jc w:val="center"/>
        </w:trPr>
        <w:tc>
          <w:tcPr>
            <w:tcW w:w="52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946" w:rsidRPr="00275ECA" w:rsidRDefault="00144946" w:rsidP="00BA0D2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946" w:rsidRPr="00275ECA" w:rsidRDefault="00144946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modelowego</w:t>
            </w:r>
            <w:r w:rsidRPr="00275ECA">
              <w:rPr>
                <w:rFonts w:ascii="Times New Roman" w:hAnsi="Times New Roman"/>
                <w:b/>
                <w:spacing w:val="25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 praktyki</w:t>
            </w:r>
            <w:r w:rsidRPr="00275ECA">
              <w:rPr>
                <w:rFonts w:ascii="Times New Roman" w:hAnsi="Times New Roman"/>
                <w:b/>
                <w:spacing w:val="26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44946" w:rsidRPr="00275ECA" w:rsidRDefault="00144946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na</w:t>
            </w:r>
            <w:r w:rsidRPr="00275ECA">
              <w:rPr>
                <w:rFonts w:ascii="Times New Roman" w:hAnsi="Times New Roman"/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kierunku studiów: Mechanika i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 </w:t>
            </w:r>
            <w:r w:rsidRPr="00275ECA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budowa maszyn</w:t>
            </w:r>
          </w:p>
          <w:p w:rsidR="00144946" w:rsidRPr="00275ECA" w:rsidRDefault="00144946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144946" w:rsidRPr="00E24CD9" w:rsidTr="00BA0D2B">
        <w:trPr>
          <w:trHeight w:hRule="exact" w:val="949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5"/>
            </w:tblGrid>
            <w:tr w:rsidR="00144946" w:rsidRPr="00275ECA" w:rsidTr="00BA0D2B">
              <w:trPr>
                <w:trHeight w:val="244"/>
              </w:trPr>
              <w:tc>
                <w:tcPr>
                  <w:tcW w:w="53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4946" w:rsidRPr="00275ECA" w:rsidRDefault="00144946" w:rsidP="00BA0D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275ECA">
                    <w:rPr>
                      <w:sz w:val="24"/>
                      <w:szCs w:val="24"/>
                    </w:rPr>
                    <w:lastRenderedPageBreak/>
                    <w:t xml:space="preserve">Bezpośredni nadzór na pracami studenta (wpis do dziennika praktyki, opinia i ocena wydana przez opiekuna zakładowego) </w:t>
                  </w:r>
                </w:p>
              </w:tc>
            </w:tr>
          </w:tbl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MoT: 03, 06, 08, 09, 10, 11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03, 06, 08, 09, 10, 11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</w:tr>
      <w:tr w:rsidR="00144946" w:rsidRPr="00E24CD9" w:rsidTr="00BA0D2B">
        <w:trPr>
          <w:trHeight w:hRule="exact" w:val="959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Sprawozdanie z praktyki (opinia i ocena wydana przez opiekuna uczelnianego)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MoT: 01, 02, 04, 06, 07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01, 02, 04, 06, 07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</w:tr>
      <w:tr w:rsidR="00144946" w:rsidRPr="00E24CD9" w:rsidTr="00BA0D2B">
        <w:trPr>
          <w:trHeight w:hRule="exact" w:val="1069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Rozwiązywanie mini zadań zawodowych opracowanych przez opiekuna zakładowego i opiekuna uczelnianego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MoT: 03, 05, 06, 07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144946" w:rsidRPr="00275ECA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5ECA">
              <w:rPr>
                <w:rFonts w:ascii="Times New Roman" w:hAnsi="Times New Roman" w:cs="Times New Roman"/>
                <w:color w:val="auto"/>
              </w:rPr>
              <w:t xml:space="preserve">03, 05, 06, 07 </w:t>
            </w:r>
          </w:p>
          <w:p w:rsidR="00144946" w:rsidRPr="00275ECA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</w:tr>
    </w:tbl>
    <w:p w:rsidR="00144946" w:rsidRDefault="00144946" w:rsidP="00144946">
      <w:pPr>
        <w:pStyle w:val="Tytu"/>
        <w:tabs>
          <w:tab w:val="clear" w:pos="709"/>
          <w:tab w:val="left" w:pos="567"/>
        </w:tabs>
        <w:spacing w:line="240" w:lineRule="auto"/>
        <w:jc w:val="left"/>
        <w:rPr>
          <w:sz w:val="22"/>
          <w:szCs w:val="22"/>
        </w:rPr>
      </w:pPr>
    </w:p>
    <w:p w:rsidR="00144946" w:rsidRPr="009A1407" w:rsidRDefault="00144946" w:rsidP="00144946">
      <w:pPr>
        <w:pStyle w:val="Tytu"/>
        <w:tabs>
          <w:tab w:val="clear" w:pos="709"/>
          <w:tab w:val="left" w:pos="567"/>
        </w:tabs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VII. </w:t>
      </w:r>
      <w:r w:rsidRPr="009A1407">
        <w:rPr>
          <w:szCs w:val="24"/>
        </w:rPr>
        <w:t>Modelowy przebieg praktyki zawodowej</w:t>
      </w:r>
    </w:p>
    <w:p w:rsidR="00144946" w:rsidRPr="009C7016" w:rsidRDefault="00144946" w:rsidP="00144946">
      <w:pPr>
        <w:spacing w:before="240"/>
        <w:jc w:val="both"/>
        <w:rPr>
          <w:b/>
          <w:sz w:val="24"/>
          <w:szCs w:val="24"/>
        </w:rPr>
      </w:pPr>
      <w:r w:rsidRPr="009C7016">
        <w:rPr>
          <w:b/>
          <w:sz w:val="24"/>
          <w:szCs w:val="24"/>
        </w:rPr>
        <w:t>W ramach praktyki, w chronologicznej kolejności,</w:t>
      </w:r>
      <w:r w:rsidRPr="009C7016">
        <w:rPr>
          <w:sz w:val="24"/>
          <w:szCs w:val="24"/>
        </w:rPr>
        <w:t xml:space="preserve"> praktykant</w:t>
      </w:r>
      <w:r w:rsidRPr="009C7016">
        <w:rPr>
          <w:b/>
          <w:sz w:val="24"/>
          <w:szCs w:val="24"/>
        </w:rPr>
        <w:t>:</w:t>
      </w:r>
    </w:p>
    <w:p w:rsidR="00144946" w:rsidRPr="00FB7B0E" w:rsidRDefault="00144946" w:rsidP="00144946">
      <w:pPr>
        <w:pStyle w:val="Akapitzlist"/>
        <w:numPr>
          <w:ilvl w:val="0"/>
          <w:numId w:val="44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B7B0E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144946" w:rsidRPr="00FB7B0E" w:rsidRDefault="00144946" w:rsidP="00144946">
      <w:pPr>
        <w:pStyle w:val="Akapitzlist"/>
        <w:numPr>
          <w:ilvl w:val="0"/>
          <w:numId w:val="44"/>
        </w:numPr>
        <w:spacing w:before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B0E">
        <w:rPr>
          <w:rFonts w:ascii="Times New Roman" w:hAnsi="Times New Roman"/>
          <w:sz w:val="24"/>
          <w:szCs w:val="24"/>
        </w:rPr>
        <w:t>Poznaje zakres działalności zakładu (program produkcji, strukturę organizacyjną, stasowane rozwiązania z zakresu systemów jakości itp.).</w:t>
      </w:r>
    </w:p>
    <w:p w:rsidR="00144946" w:rsidRPr="00FB7B0E" w:rsidRDefault="00144946" w:rsidP="00144946">
      <w:pPr>
        <w:pStyle w:val="Akapitzlist"/>
        <w:numPr>
          <w:ilvl w:val="0"/>
          <w:numId w:val="44"/>
        </w:numPr>
        <w:spacing w:before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B0E">
        <w:rPr>
          <w:rFonts w:ascii="Times New Roman" w:hAnsi="Times New Roman"/>
          <w:sz w:val="24"/>
          <w:szCs w:val="24"/>
        </w:rPr>
        <w:t>Poznaje zakres działania i zasady funkcjonowania wybranych jednostek (komórek) firmy związanych z realizacją podstawowych zadań techniczno-organizacyjnych bezpośrednio powiązanych z kierunkiem i specjalnością studiów np.:  z projektowaniem (konstrukcyjnym bądź  technologicznym), przygotowaniem produkcji, produkcją, utrzymaniem i serwisem maszyn i urządzeń itp. praktykant poznaje ww. zagadnienia podczas pracy w wybranych komórkach zgodniez ustalonym szczegółowym harmonogramem praktyki.</w:t>
      </w:r>
    </w:p>
    <w:p w:rsidR="00144946" w:rsidRPr="00FB7B0E" w:rsidRDefault="00144946" w:rsidP="00144946">
      <w:pPr>
        <w:pStyle w:val="Akapitzlist"/>
        <w:numPr>
          <w:ilvl w:val="0"/>
          <w:numId w:val="44"/>
        </w:numPr>
        <w:spacing w:before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B0E">
        <w:rPr>
          <w:rFonts w:ascii="Times New Roman" w:hAnsi="Times New Roman"/>
          <w:sz w:val="24"/>
          <w:szCs w:val="24"/>
        </w:rPr>
        <w:t xml:space="preserve">Poznaje technologie, rozwiązania techniczne i organizacyjne, wyposażenie techniczne oraz obieg dokumentów - stosowane w ww. komórkach. </w:t>
      </w:r>
    </w:p>
    <w:p w:rsidR="00144946" w:rsidRPr="00FB7B0E" w:rsidRDefault="00144946" w:rsidP="00144946">
      <w:pPr>
        <w:pStyle w:val="Akapitzlist"/>
        <w:numPr>
          <w:ilvl w:val="0"/>
          <w:numId w:val="44"/>
        </w:numPr>
        <w:spacing w:before="6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B7B0E">
        <w:rPr>
          <w:rFonts w:ascii="Times New Roman" w:hAnsi="Times New Roman"/>
          <w:sz w:val="24"/>
          <w:szCs w:val="24"/>
        </w:rPr>
        <w:t xml:space="preserve">Praktycznie zapoznaje się z eksploatacją i utrzymaniem wybranych maszyn,  urządzeń lub systemów technicznych, typowych dla studiowanego kierunku, podczas pracy w wybranych komórkach zakładu lub na wybranych stanowiskach pracy. </w:t>
      </w:r>
    </w:p>
    <w:p w:rsidR="00144946" w:rsidRPr="00FB7B0E" w:rsidRDefault="00144946" w:rsidP="00144946">
      <w:pPr>
        <w:pStyle w:val="Akapitzlist"/>
        <w:numPr>
          <w:ilvl w:val="0"/>
          <w:numId w:val="44"/>
        </w:numPr>
        <w:spacing w:before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B0E">
        <w:rPr>
          <w:rFonts w:ascii="Times New Roman" w:hAnsi="Times New Roman"/>
          <w:sz w:val="24"/>
          <w:szCs w:val="24"/>
        </w:rPr>
        <w:t xml:space="preserve">Współdziała w wykonywaniu prac inżynierskich pod nadzorem zakładowego opiekuna praktyk, umożliwiających osiągnięcie założonych efektów kształcenia. Praca </w:t>
      </w:r>
      <w:r w:rsidRPr="00FB7B0E">
        <w:rPr>
          <w:rFonts w:ascii="Times New Roman" w:hAnsi="Times New Roman"/>
          <w:sz w:val="24"/>
          <w:szCs w:val="24"/>
        </w:rPr>
        <w:br/>
        <w:t>w wybranej jednostce organizacyjnej zakładu na stanowisku inżynierskim (min. 6 tygodni w okresie praktyki kursowej i minimum 8 tygodni podczas praktyki pilotażowej).</w:t>
      </w:r>
    </w:p>
    <w:p w:rsidR="00144946" w:rsidRPr="003927D4" w:rsidRDefault="00144946" w:rsidP="00144946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VIII. </w:t>
      </w:r>
      <w:r w:rsidRPr="003927D4">
        <w:rPr>
          <w:b/>
          <w:sz w:val="24"/>
          <w:szCs w:val="24"/>
        </w:rPr>
        <w:t>Szczegółowy program praktyki</w:t>
      </w:r>
    </w:p>
    <w:p w:rsidR="00144946" w:rsidRPr="00040EAD" w:rsidRDefault="00144946" w:rsidP="00144946">
      <w:pPr>
        <w:pStyle w:val="Akapitzlist"/>
        <w:numPr>
          <w:ilvl w:val="2"/>
          <w:numId w:val="27"/>
        </w:numPr>
        <w:spacing w:before="24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40EAD">
        <w:rPr>
          <w:rFonts w:ascii="Times New Roman" w:hAnsi="Times New Roman"/>
          <w:sz w:val="24"/>
          <w:szCs w:val="24"/>
        </w:rPr>
        <w:t>Szczegółowy program praktyki oraz jej harmonogram ustalany jest nie później niż tydzień przed jej rozpoczęciem przez: opiekuna uczelnianego, opiekuna zakładowego i studenta.</w:t>
      </w:r>
    </w:p>
    <w:p w:rsidR="00144946" w:rsidRPr="00040EAD" w:rsidRDefault="00144946" w:rsidP="00144946">
      <w:pPr>
        <w:pStyle w:val="Akapitzlist"/>
        <w:numPr>
          <w:ilvl w:val="2"/>
          <w:numId w:val="27"/>
        </w:numPr>
        <w:spacing w:before="24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40EAD">
        <w:rPr>
          <w:rFonts w:ascii="Times New Roman" w:hAnsi="Times New Roman"/>
          <w:sz w:val="24"/>
          <w:szCs w:val="24"/>
        </w:rPr>
        <w:t>W programie szczegółowym są określone: stanowiska na których będzie pracował student oraz przykładowe wykonywane prace – zestawione w odniesieniu do zakładanych efektów kształcenia, określonych dla pilotażowej praktyki zawodowej.</w:t>
      </w:r>
    </w:p>
    <w:p w:rsidR="00144946" w:rsidRPr="00040EAD" w:rsidRDefault="00144946" w:rsidP="00144946">
      <w:pPr>
        <w:pStyle w:val="Akapitzlist"/>
        <w:numPr>
          <w:ilvl w:val="2"/>
          <w:numId w:val="27"/>
        </w:numPr>
        <w:spacing w:before="24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40EAD">
        <w:rPr>
          <w:rFonts w:ascii="Times New Roman" w:hAnsi="Times New Roman"/>
          <w:sz w:val="24"/>
          <w:szCs w:val="24"/>
        </w:rPr>
        <w:t>W szczegółowym harmonogramie praktyki określone są działy i komórki zakładu pracy, w których przez określoną liczbę dni rozliczeniowych będzie realizowana praktyka zawodowa  (Zał. 4).</w:t>
      </w:r>
    </w:p>
    <w:p w:rsidR="00144946" w:rsidRPr="00040EAD" w:rsidRDefault="00144946" w:rsidP="00144946">
      <w:pPr>
        <w:spacing w:before="120"/>
        <w:jc w:val="both"/>
        <w:rPr>
          <w:b/>
          <w:sz w:val="24"/>
          <w:szCs w:val="24"/>
        </w:rPr>
      </w:pPr>
      <w:r w:rsidRPr="00040EAD">
        <w:rPr>
          <w:b/>
          <w:sz w:val="24"/>
          <w:szCs w:val="24"/>
        </w:rPr>
        <w:lastRenderedPageBreak/>
        <w:t>ROZDZIAL IX. Dokumentowanie przebiegu pilotażowej praktyki zawodowej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40EAD">
        <w:rPr>
          <w:sz w:val="24"/>
          <w:szCs w:val="24"/>
        </w:rPr>
        <w:t xml:space="preserve">Praktykant zobowiązany jest do prowadzenia dziennika praktyki, według wzoru stanowiącego załącznik nr 5 do niniejszego regulaminu, w którym będzie notował prace, jakie wykonywał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w poszczególnych dniach roboczych. W opisie dnia roboczego powinien zwracać uwagę na zagadnienia związane z osiąganiem efektów kształcenia wymaganych w programie praktyki.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2.</w:t>
      </w:r>
      <w:r w:rsidRPr="00040EAD">
        <w:rPr>
          <w:sz w:val="24"/>
          <w:szCs w:val="24"/>
        </w:rPr>
        <w:tab/>
        <w:t xml:space="preserve"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 xml:space="preserve">i uzgodnionych z Praktykantem zasad poufności.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3.</w:t>
      </w:r>
      <w:r w:rsidRPr="00040EAD">
        <w:rPr>
          <w:sz w:val="24"/>
          <w:szCs w:val="24"/>
        </w:rPr>
        <w:tab/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4.</w:t>
      </w:r>
      <w:r w:rsidRPr="00040EAD">
        <w:rPr>
          <w:sz w:val="24"/>
          <w:szCs w:val="24"/>
        </w:rPr>
        <w:tab/>
        <w:t>W przypadku realizacji praktyki w kilku zakładach, konieczne jest prowadzenie odrębnych dzienników praktyk.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 xml:space="preserve">5. Docelowo, dokumentowanie przebiegu praktyki będzie prowadzone z wykorzystaniem systemu elektronicznego (platformy informatycznej). </w:t>
      </w:r>
    </w:p>
    <w:p w:rsidR="00144946" w:rsidRPr="00040EAD" w:rsidRDefault="00144946" w:rsidP="00144946">
      <w:pPr>
        <w:spacing w:before="120"/>
        <w:jc w:val="both"/>
        <w:rPr>
          <w:sz w:val="24"/>
          <w:szCs w:val="24"/>
        </w:rPr>
      </w:pPr>
    </w:p>
    <w:p w:rsidR="00144946" w:rsidRPr="00040EAD" w:rsidRDefault="00144946" w:rsidP="00144946">
      <w:pPr>
        <w:spacing w:before="120"/>
        <w:jc w:val="both"/>
        <w:rPr>
          <w:b/>
          <w:sz w:val="24"/>
          <w:szCs w:val="24"/>
        </w:rPr>
      </w:pPr>
      <w:r w:rsidRPr="00040EAD">
        <w:rPr>
          <w:b/>
          <w:sz w:val="24"/>
          <w:szCs w:val="24"/>
        </w:rPr>
        <w:t>ROZDZIAL X. Zasady zaliczania pilotażowej praktyki zawodowej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1.</w:t>
      </w:r>
      <w:r w:rsidRPr="00040EAD">
        <w:rPr>
          <w:sz w:val="24"/>
          <w:szCs w:val="24"/>
        </w:rPr>
        <w:tab/>
        <w:t>Praktykant przygotowuje zgodnie ze wzorem stanowiącym załącznik nr 6 do niniejszego regulaminu sprawozdanie z praktyki  zawierające element samooceny w zakresie stopnia osiągnięcia założonych efektów kształcenia. Integralną częścią sprawozdania jest dziennik praktyki i inne załączniki stanowiące portfolio praktykanta.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2.</w:t>
      </w:r>
      <w:r w:rsidRPr="00040EAD">
        <w:rPr>
          <w:sz w:val="24"/>
          <w:szCs w:val="24"/>
        </w:rPr>
        <w:tab/>
        <w:t xml:space="preserve">Sprawozdanie praktykanta ocenia uczelniany opiekun praktyki, zwracając uwagę czy spełnione są wymagania umożliwiające zaliczenie efektów kształcenia wskazanych w programie praktyki  (ocena składowa (cząstkowa) z wagą 0,1).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3.</w:t>
      </w:r>
      <w:r w:rsidRPr="00040EAD">
        <w:rPr>
          <w:sz w:val="24"/>
          <w:szCs w:val="24"/>
        </w:rPr>
        <w:tab/>
        <w:t xml:space="preserve">Uczelniany opiekun praktyki ocenia przebieg praktyki (ocena składowa (cząstkowa) z wagą 0,2). 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4.</w:t>
      </w:r>
      <w:r w:rsidRPr="00040EAD">
        <w:rPr>
          <w:sz w:val="24"/>
          <w:szCs w:val="24"/>
        </w:rPr>
        <w:tab/>
        <w:t>Zakładowy opiekun praktyki ocenia przebieg praktyki (ocena składowa (cząstkowa) z wagą 0,3).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5.</w:t>
      </w:r>
      <w:r w:rsidRPr="00040EAD">
        <w:rPr>
          <w:sz w:val="24"/>
          <w:szCs w:val="24"/>
        </w:rPr>
        <w:tab/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 uczelniany, co leży w ich obowiązkach.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>6.</w:t>
      </w:r>
      <w:r w:rsidRPr="00040EAD">
        <w:rPr>
          <w:sz w:val="24"/>
          <w:szCs w:val="24"/>
        </w:rPr>
        <w:tab/>
        <w:t xml:space="preserve">W pierwszym okresie realizacji Projektu (przed uruchomieniem platformy informacyjnej) oceny opiekunów praktyk są wpisywane do Arkusza PPZ (Zał. 1), a wyniki zaliczenia komisyjnego oraz ocena końcowa z praktyki pilotażowej są wpisywane do Protokołu zaliczenia PPZ (Zał. 7). 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lastRenderedPageBreak/>
        <w:t>7.</w:t>
      </w:r>
      <w:r w:rsidRPr="00040EAD">
        <w:rPr>
          <w:sz w:val="24"/>
          <w:szCs w:val="24"/>
        </w:rPr>
        <w:tab/>
        <w:t>Komisję zaliczającą pilotażową praktykę zawodową powołuje Prorektor ds. Rozwoju, w  jej skład wchodzą : zakładowy opiekun praktyki i  uczelniany opiekun praktyki oraz nauczyciel akademicki firmujący dany kierunek studiów i związany z kształceniem zawodowym (prowadzi przedmiot o charakterze zawodowym oraz Prorektor ds. Studiów jako Przewodniczący).</w:t>
      </w:r>
    </w:p>
    <w:p w:rsidR="00144946" w:rsidRPr="00040EAD" w:rsidRDefault="00144946" w:rsidP="00144946">
      <w:pPr>
        <w:spacing w:before="120"/>
        <w:jc w:val="both"/>
        <w:rPr>
          <w:sz w:val="24"/>
          <w:szCs w:val="24"/>
        </w:rPr>
      </w:pPr>
    </w:p>
    <w:p w:rsidR="00144946" w:rsidRPr="00040EAD" w:rsidRDefault="00144946" w:rsidP="00144946">
      <w:pPr>
        <w:spacing w:before="120"/>
        <w:jc w:val="both"/>
        <w:rPr>
          <w:b/>
          <w:sz w:val="24"/>
          <w:szCs w:val="24"/>
        </w:rPr>
      </w:pPr>
      <w:r w:rsidRPr="00040EAD">
        <w:rPr>
          <w:b/>
          <w:sz w:val="24"/>
          <w:szCs w:val="24"/>
        </w:rPr>
        <w:t>ROZDZIAL XI.  Postanowienia końcowe</w:t>
      </w:r>
    </w:p>
    <w:p w:rsidR="00144946" w:rsidRPr="00040EAD" w:rsidRDefault="00144946" w:rsidP="00144946">
      <w:pPr>
        <w:spacing w:before="120"/>
        <w:ind w:left="426"/>
        <w:jc w:val="both"/>
        <w:rPr>
          <w:sz w:val="24"/>
          <w:szCs w:val="24"/>
        </w:rPr>
      </w:pPr>
      <w:r w:rsidRPr="00040EAD">
        <w:rPr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144946" w:rsidRPr="00E24CD9" w:rsidRDefault="00144946" w:rsidP="00144946">
      <w:pPr>
        <w:spacing w:before="120"/>
        <w:ind w:left="1560" w:hanging="1418"/>
        <w:rPr>
          <w:b/>
          <w:sz w:val="24"/>
          <w:szCs w:val="24"/>
          <w:u w:val="single"/>
        </w:rPr>
      </w:pPr>
      <w:r w:rsidRPr="00E24CD9">
        <w:rPr>
          <w:b/>
          <w:sz w:val="24"/>
          <w:szCs w:val="24"/>
          <w:u w:val="single"/>
        </w:rPr>
        <w:t>Załączniki: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Arkusz PPZ;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Karta pracy praktykanta;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Szczegółowy program PPZ;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Szczegółowy harmonogram PPZ;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Protokół zaliczenia PPZ;</w:t>
      </w:r>
    </w:p>
    <w:p w:rsidR="00144946" w:rsidRPr="00E24CD9" w:rsidRDefault="00144946" w:rsidP="00144946">
      <w:pPr>
        <w:pStyle w:val="Akapitzlist"/>
        <w:numPr>
          <w:ilvl w:val="1"/>
          <w:numId w:val="3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E24CD9">
        <w:rPr>
          <w:rFonts w:ascii="Times New Roman" w:hAnsi="Times New Roman"/>
          <w:sz w:val="24"/>
          <w:szCs w:val="24"/>
        </w:rPr>
        <w:t>Oceny za PPZ;</w:t>
      </w:r>
    </w:p>
    <w:p w:rsidR="00144946" w:rsidRPr="00E24CD9" w:rsidRDefault="00144946" w:rsidP="00144946">
      <w:pPr>
        <w:spacing w:before="120"/>
        <w:ind w:left="142"/>
        <w:rPr>
          <w:rFonts w:ascii="Arial" w:hAnsi="Arial" w:cs="Arial"/>
          <w:b/>
          <w:sz w:val="22"/>
        </w:rPr>
      </w:pPr>
      <w:r w:rsidRPr="00E24CD9">
        <w:rPr>
          <w:rFonts w:ascii="Arial" w:hAnsi="Arial" w:cs="Arial"/>
          <w:sz w:val="22"/>
        </w:rPr>
        <w:br w:type="page"/>
      </w:r>
    </w:p>
    <w:p w:rsidR="00144946" w:rsidRPr="00E24CD9" w:rsidRDefault="00144946" w:rsidP="00144946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E24CD9">
        <w:rPr>
          <w:rFonts w:ascii="Arial" w:hAnsi="Arial" w:cs="Arial"/>
          <w:sz w:val="22"/>
        </w:rPr>
        <w:lastRenderedPageBreak/>
        <w:t xml:space="preserve">Zał.1 do Reg. </w:t>
      </w:r>
    </w:p>
    <w:p w:rsidR="00144946" w:rsidRPr="00E24CD9" w:rsidRDefault="00144946" w:rsidP="00144946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E24CD9">
        <w:rPr>
          <w:rFonts w:ascii="Arial" w:hAnsi="Arial" w:cs="Arial"/>
          <w:sz w:val="20"/>
        </w:rPr>
        <w:t>Państwowa Wyższa Szkoła Zawodowa im. Stanisława Pigonia w Krośnie</w:t>
      </w:r>
    </w:p>
    <w:p w:rsidR="00144946" w:rsidRPr="00E24CD9" w:rsidRDefault="00144946" w:rsidP="00144946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 w:rsidRPr="00E24CD9">
        <w:rPr>
          <w:rFonts w:ascii="Arial" w:hAnsi="Arial" w:cs="Arial"/>
          <w:sz w:val="20"/>
        </w:rPr>
        <w:t xml:space="preserve">Zakład 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4B0B8" wp14:editId="504C709D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946" w:rsidRPr="002B5C25" w:rsidRDefault="00144946" w:rsidP="00144946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4B0B8" id="_x0000_t202" coordsize="21600,21600" o:spt="202" path="m,l,21600r21600,l21600,xe">
                <v:stroke joinstyle="miter"/>
                <v:path gradientshapeok="t" o:connecttype="rect"/>
              </v:shapetype>
              <v:shape id="Pole tekstowe 49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" fillcolor="yellow">
                <v:textbox>
                  <w:txbxContent>
                    <w:p w:rsidR="00144946" w:rsidRPr="002B5C25" w:rsidRDefault="00144946" w:rsidP="00144946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  <w:r w:rsidRPr="00E24CD9">
        <w:rPr>
          <w:rFonts w:ascii="Arial" w:hAnsi="Arial" w:cs="Arial"/>
          <w:sz w:val="20"/>
        </w:rPr>
        <w:t>Mechaniki i budowy maszyn</w:t>
      </w:r>
    </w:p>
    <w:p w:rsidR="00144946" w:rsidRPr="00E24CD9" w:rsidRDefault="00144946" w:rsidP="00144946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144946" w:rsidRPr="00E24CD9" w:rsidRDefault="00144946" w:rsidP="00144946">
      <w:pPr>
        <w:rPr>
          <w:rFonts w:cs="Arial"/>
        </w:rPr>
      </w:pPr>
    </w:p>
    <w:p w:rsidR="00144946" w:rsidRPr="00E24CD9" w:rsidRDefault="00144946" w:rsidP="00144946">
      <w:pPr>
        <w:pStyle w:val="Nagwek7"/>
        <w:ind w:right="-59"/>
        <w:rPr>
          <w:rFonts w:cs="Arial"/>
          <w:color w:val="auto"/>
        </w:rPr>
      </w:pPr>
      <w:r w:rsidRPr="00E24CD9">
        <w:rPr>
          <w:rFonts w:cs="Arial"/>
          <w:color w:val="auto"/>
        </w:rPr>
        <w:t>ARKUSZ PILOTAŻOWEJ PRAKTYKI  ZAWODOWEJ (Arkusz PPZ)</w:t>
      </w:r>
    </w:p>
    <w:p w:rsidR="00144946" w:rsidRPr="00E24CD9" w:rsidRDefault="00144946" w:rsidP="00144946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144946" w:rsidRPr="00E24CD9" w:rsidTr="00144946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6" w:rsidRPr="00E24CD9" w:rsidRDefault="00144946" w:rsidP="00BA0D2B">
            <w:pPr>
              <w:pStyle w:val="Nagwek5"/>
              <w:spacing w:before="120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E24CD9">
              <w:rPr>
                <w:rFonts w:cs="Arial"/>
                <w:sz w:val="20"/>
                <w:u w:val="single"/>
              </w:rPr>
              <w:t>SKIEROWANIE NA PRAKTYKĘ</w:t>
            </w:r>
            <w:r w:rsidRPr="00E24CD9">
              <w:rPr>
                <w:rFonts w:cs="Arial"/>
                <w:sz w:val="20"/>
              </w:rPr>
              <w:t xml:space="preserve">  </w:t>
            </w:r>
            <w:r w:rsidRPr="00E24CD9">
              <w:rPr>
                <w:rFonts w:asciiTheme="minorHAnsi" w:hAnsiTheme="minorHAns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144946" w:rsidRPr="00E24CD9" w:rsidRDefault="00144946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914D9" wp14:editId="68F18C31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946" w:rsidRDefault="00144946" w:rsidP="00144946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914D9" id="Pole tekstowe 48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" fillcolor="yellow">
                      <v:textbox>
                        <w:txbxContent>
                          <w:p w:rsidR="00144946" w:rsidRDefault="00144946" w:rsidP="00144946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4CD9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 na praktykę zawodową do zakładu pracy:</w:t>
            </w:r>
          </w:p>
          <w:p w:rsidR="00144946" w:rsidRPr="00E24CD9" w:rsidRDefault="00144946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C18F5" wp14:editId="20762AB9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946" w:rsidRDefault="00144946" w:rsidP="00144946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144946" w:rsidRDefault="00144946" w:rsidP="00144946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C18F5" id="Pole tekstowe 47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" fillcolor="yellow">
                      <v:textbox>
                        <w:txbxContent>
                          <w:p w:rsidR="00144946" w:rsidRDefault="00144946" w:rsidP="00144946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144946" w:rsidRDefault="00144946" w:rsidP="00144946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4CD9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E24CD9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144946" w:rsidRPr="00E24CD9" w:rsidRDefault="00144946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E24CD9">
              <w:rPr>
                <w:i/>
                <w:sz w:val="20"/>
                <w:lang w:val="pl-PL"/>
              </w:rPr>
              <w:t>(nazwa instytucji( zakładu pracy))</w:t>
            </w:r>
          </w:p>
          <w:p w:rsidR="00144946" w:rsidRPr="00E24CD9" w:rsidRDefault="00144946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144946" w:rsidRPr="00E24CD9" w:rsidTr="00144946">
        <w:trPr>
          <w:cantSplit/>
          <w:trHeight w:val="311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6" w:rsidRPr="00E24CD9" w:rsidRDefault="00144946" w:rsidP="00144946">
            <w:pPr>
              <w:numPr>
                <w:ilvl w:val="0"/>
                <w:numId w:val="41"/>
              </w:numPr>
              <w:spacing w:before="240"/>
              <w:rPr>
                <w:rFonts w:cs="Arial"/>
              </w:rPr>
            </w:pPr>
            <w:r w:rsidRPr="00E24CD9">
              <w:rPr>
                <w:rFonts w:cs="Arial"/>
              </w:rPr>
              <w:t>Imię i nazwisko: …………………..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</w:rPr>
            </w:pPr>
            <w:r w:rsidRPr="00E24CD9">
              <w:rPr>
                <w:rFonts w:cs="Arial"/>
              </w:rPr>
              <w:t>Numer albumu:  …………………..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</w:rPr>
            </w:pPr>
            <w:r w:rsidRPr="00E24CD9">
              <w:rPr>
                <w:rFonts w:cs="Arial"/>
              </w:rPr>
              <w:t>Studia: …………………..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</w:rPr>
            </w:pPr>
            <w:r w:rsidRPr="00E24CD9">
              <w:rPr>
                <w:rFonts w:cs="Arial"/>
              </w:rPr>
              <w:t>Kierunek studiów: Mechanika i budowa maszyn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</w:rPr>
            </w:pPr>
            <w:r w:rsidRPr="00E24CD9">
              <w:rPr>
                <w:rFonts w:cs="Arial"/>
              </w:rPr>
              <w:t>Specjalność:…………………..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</w:rPr>
            </w:pPr>
            <w:r w:rsidRPr="00E24CD9">
              <w:rPr>
                <w:rFonts w:cs="Arial"/>
              </w:rPr>
              <w:t>Uczelniany opiekun praktyki zawodowej:</w:t>
            </w:r>
            <w:r w:rsidRPr="00E24CD9">
              <w:rPr>
                <w:rFonts w:cs="Arial"/>
                <w:bCs/>
              </w:rPr>
              <w:t>………………………………………………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  <w:iCs/>
              </w:rPr>
            </w:pPr>
            <w:r w:rsidRPr="00E24CD9">
              <w:rPr>
                <w:rFonts w:cs="Arial"/>
              </w:rPr>
              <w:t xml:space="preserve">Czas trwania praktyki:  </w:t>
            </w:r>
            <w:r w:rsidRPr="00E24CD9">
              <w:rPr>
                <w:rFonts w:cs="Arial"/>
                <w:bCs/>
              </w:rPr>
              <w:t>…….. tygodni</w:t>
            </w:r>
            <w:r w:rsidRPr="00E24CD9">
              <w:rPr>
                <w:rFonts w:cs="Arial"/>
              </w:rPr>
              <w:t xml:space="preserve">  (…….. dni roboczych)</w:t>
            </w:r>
          </w:p>
          <w:p w:rsidR="00144946" w:rsidRPr="00E24CD9" w:rsidRDefault="00144946" w:rsidP="00144946">
            <w:pPr>
              <w:numPr>
                <w:ilvl w:val="0"/>
                <w:numId w:val="41"/>
              </w:numPr>
              <w:ind w:left="639"/>
              <w:rPr>
                <w:rFonts w:cs="Arial"/>
                <w:iCs/>
              </w:rPr>
            </w:pPr>
            <w:r w:rsidRPr="00E24CD9">
              <w:rPr>
                <w:rFonts w:cs="Arial"/>
              </w:rPr>
              <w:t xml:space="preserve">Termin praktyki:    </w:t>
            </w:r>
            <w:r w:rsidRPr="00E24CD9">
              <w:rPr>
                <w:rFonts w:cs="Arial"/>
                <w:bCs/>
                <w:szCs w:val="24"/>
              </w:rPr>
              <w:t>od</w:t>
            </w:r>
            <w:r w:rsidRPr="00E24CD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144946" w:rsidRPr="00E24CD9" w:rsidTr="00144946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46" w:rsidRPr="00E24CD9" w:rsidRDefault="00144946" w:rsidP="00BA0D2B">
            <w:pPr>
              <w:jc w:val="center"/>
              <w:rPr>
                <w:rFonts w:cs="Arial"/>
              </w:rPr>
            </w:pPr>
            <w:r w:rsidRPr="00E24CD9">
              <w:rPr>
                <w:rFonts w:cs="Arial"/>
              </w:rPr>
              <w:t>Dyrektor Wydziału/Instytutu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6" w:rsidRPr="00E24CD9" w:rsidRDefault="00144946" w:rsidP="00BA0D2B">
            <w:pPr>
              <w:rPr>
                <w:rFonts w:cs="Arial"/>
              </w:rPr>
            </w:pPr>
          </w:p>
          <w:p w:rsidR="00144946" w:rsidRPr="00E24CD9" w:rsidRDefault="00144946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sz w:val="20"/>
                <w:lang w:val="pl-PL"/>
              </w:rPr>
              <w:t>………..…………………………………………</w:t>
            </w:r>
          </w:p>
          <w:p w:rsidR="00144946" w:rsidRPr="00E24CD9" w:rsidRDefault="00144946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E24CD9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dyrektora lub osoby upoważnionej)</w:t>
            </w:r>
          </w:p>
        </w:tc>
      </w:tr>
      <w:tr w:rsidR="00144946" w:rsidRPr="00E24CD9" w:rsidTr="00144946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6" w:rsidRPr="00E24CD9" w:rsidRDefault="00144946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E24CD9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E24CD9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E24CD9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144946" w:rsidRPr="00E24CD9" w:rsidRDefault="00144946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144946" w:rsidRPr="00E24CD9" w:rsidRDefault="00144946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E24CD9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144946" w:rsidRPr="00E24CD9" w:rsidTr="00144946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6" w:rsidRPr="00E24CD9" w:rsidRDefault="00144946" w:rsidP="00BA0D2B">
            <w:pPr>
              <w:spacing w:before="240"/>
              <w:rPr>
                <w:rFonts w:cs="Arial"/>
              </w:rPr>
            </w:pPr>
            <w:r w:rsidRPr="00E24CD9">
              <w:rPr>
                <w:rFonts w:cs="Arial"/>
                <w:b/>
              </w:rPr>
              <w:t>Potwierdzam zgłoszenie się praktykanta na praktykę:</w:t>
            </w:r>
            <w:r w:rsidRPr="00E24CD9">
              <w:rPr>
                <w:rFonts w:cs="Arial"/>
              </w:rPr>
              <w:t xml:space="preserve">  </w:t>
            </w:r>
          </w:p>
          <w:p w:rsidR="00144946" w:rsidRPr="00E24CD9" w:rsidRDefault="00144946" w:rsidP="00BA0D2B">
            <w:pPr>
              <w:spacing w:before="120"/>
              <w:jc w:val="center"/>
              <w:rPr>
                <w:rFonts w:cs="Arial"/>
                <w:b/>
              </w:rPr>
            </w:pPr>
            <w:r w:rsidRPr="00E24CD9">
              <w:rPr>
                <w:rFonts w:cs="Arial"/>
              </w:rPr>
              <w:t xml:space="preserve">                                                  ......................................................................</w:t>
            </w:r>
          </w:p>
          <w:p w:rsidR="00144946" w:rsidRPr="00E24CD9" w:rsidRDefault="00144946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E24CD9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 w:rsidRPr="00E24CD9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(data, podpis zakładowego opiekuna praktyki)</w:t>
            </w:r>
          </w:p>
          <w:p w:rsidR="00144946" w:rsidRPr="00E24CD9" w:rsidRDefault="00144946" w:rsidP="00BA0D2B">
            <w:pPr>
              <w:spacing w:before="120"/>
              <w:rPr>
                <w:rFonts w:cs="Arial"/>
                <w:b/>
                <w:bCs/>
              </w:rPr>
            </w:pPr>
            <w:r w:rsidRPr="00E24CD9">
              <w:rPr>
                <w:rFonts w:cs="Arial"/>
              </w:rPr>
              <w:t xml:space="preserve"> </w:t>
            </w:r>
            <w:r w:rsidRPr="00E24CD9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144946" w:rsidRPr="00E24CD9" w:rsidRDefault="00144946" w:rsidP="00BA0D2B">
            <w:pPr>
              <w:rPr>
                <w:rFonts w:cs="Arial"/>
                <w:b/>
                <w:bCs/>
              </w:rPr>
            </w:pPr>
          </w:p>
          <w:p w:rsidR="00144946" w:rsidRPr="00E24CD9" w:rsidRDefault="00144946" w:rsidP="00144946">
            <w:pPr>
              <w:numPr>
                <w:ilvl w:val="0"/>
                <w:numId w:val="45"/>
              </w:numPr>
              <w:rPr>
                <w:rFonts w:cs="Arial"/>
                <w:b/>
                <w:bCs/>
              </w:rPr>
            </w:pPr>
            <w:r w:rsidRPr="00E24CD9">
              <w:rPr>
                <w:rFonts w:cs="Arial"/>
                <w:b/>
                <w:bCs/>
              </w:rPr>
              <w:t xml:space="preserve">BHP </w:t>
            </w:r>
            <w:r w:rsidRPr="00E24CD9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144946" w:rsidRPr="00E24CD9" w:rsidRDefault="00144946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E24CD9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(data, podpis upoważnionego pracownika zakładu)</w:t>
            </w:r>
          </w:p>
          <w:p w:rsidR="00144946" w:rsidRPr="00E24CD9" w:rsidRDefault="00144946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144946" w:rsidRPr="00E24CD9" w:rsidRDefault="00144946" w:rsidP="00144946">
            <w:pPr>
              <w:numPr>
                <w:ilvl w:val="0"/>
                <w:numId w:val="45"/>
              </w:numPr>
              <w:ind w:left="497"/>
              <w:rPr>
                <w:rFonts w:cs="Arial"/>
                <w:bCs/>
              </w:rPr>
            </w:pPr>
            <w:r w:rsidRPr="00E24CD9">
              <w:rPr>
                <w:rFonts w:cs="Arial"/>
                <w:b/>
                <w:bCs/>
              </w:rPr>
              <w:t>Inne</w:t>
            </w:r>
            <w:r w:rsidRPr="00E24CD9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E24CD9">
              <w:rPr>
                <w:rFonts w:cs="Arial"/>
                <w:bCs/>
              </w:rPr>
              <w:t>…….…….………………………………………….……</w:t>
            </w:r>
          </w:p>
          <w:p w:rsidR="00144946" w:rsidRPr="00E24CD9" w:rsidRDefault="00144946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E24CD9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144946" w:rsidRPr="00E24CD9" w:rsidRDefault="00144946" w:rsidP="00144946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CC21" wp14:editId="0D10EE6D">
                <wp:simplePos x="0" y="0"/>
                <wp:positionH relativeFrom="column">
                  <wp:posOffset>-373380</wp:posOffset>
                </wp:positionH>
                <wp:positionV relativeFrom="paragraph">
                  <wp:posOffset>34290</wp:posOffset>
                </wp:positionV>
                <wp:extent cx="6440170" cy="1264920"/>
                <wp:effectExtent l="0" t="0" r="17780" b="1143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946" w:rsidRDefault="00144946" w:rsidP="00144946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144946" w:rsidRDefault="00144946" w:rsidP="00144946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144946" w:rsidRDefault="00144946" w:rsidP="00144946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144946" w:rsidRDefault="00144946" w:rsidP="0014494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144946" w:rsidRPr="003D7DDF" w:rsidRDefault="00144946" w:rsidP="00144946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144946" w:rsidRPr="00D35837" w:rsidRDefault="00144946" w:rsidP="00144946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CC21" id="Pole tekstowe 46" o:spid="_x0000_s1029" type="#_x0000_t202" style="position:absolute;margin-left:-29.4pt;margin-top:2.7pt;width:507.1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" fillcolor="yellow">
                <v:textbox>
                  <w:txbxContent>
                    <w:p w:rsidR="00144946" w:rsidRDefault="00144946" w:rsidP="00144946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144946" w:rsidRDefault="00144946" w:rsidP="00144946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144946" w:rsidRDefault="00144946" w:rsidP="00144946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144946" w:rsidRDefault="00144946" w:rsidP="0014494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144946" w:rsidRPr="003D7DDF" w:rsidRDefault="00144946" w:rsidP="00144946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144946" w:rsidRPr="00D35837" w:rsidRDefault="00144946" w:rsidP="00144946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</v:shape>
            </w:pict>
          </mc:Fallback>
        </mc:AlternateContent>
      </w:r>
      <w:r w:rsidRPr="00E24CD9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44946" w:rsidRPr="00E24CD9" w:rsidTr="00144946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6" w:rsidRPr="00E24CD9" w:rsidRDefault="00144946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E24CD9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E24CD9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E24CD9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E24CD9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144946" w:rsidRPr="00E24CD9" w:rsidRDefault="00144946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144946" w:rsidRPr="00E24CD9" w:rsidRDefault="00144946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144946" w:rsidRPr="00E24CD9" w:rsidRDefault="00144946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144946" w:rsidRPr="00E24CD9" w:rsidRDefault="00144946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E24CD9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E24CD9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144946" w:rsidRPr="00E24CD9" w:rsidRDefault="00144946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E24CD9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E24CD9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E24CD9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144946" w:rsidRPr="00E24CD9" w:rsidRDefault="00144946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E24CD9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144946" w:rsidRPr="00E24CD9" w:rsidRDefault="00144946" w:rsidP="00144946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E24CD9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144946" w:rsidRPr="00E24CD9" w:rsidRDefault="00144946" w:rsidP="00144946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E24CD9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144946" w:rsidRPr="00E24CD9" w:rsidRDefault="00144946" w:rsidP="00144946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E24CD9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E24CD9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E24CD9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144946" w:rsidRPr="00E24CD9" w:rsidTr="00144946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144946" w:rsidRPr="00E24CD9" w:rsidRDefault="00144946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E24CD9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144946" w:rsidRPr="00E24CD9" w:rsidRDefault="00144946" w:rsidP="00BA0D2B">
            <w:pPr>
              <w:rPr>
                <w:rFonts w:cs="Arial"/>
                <w:b/>
                <w:u w:val="single"/>
              </w:rPr>
            </w:pPr>
          </w:p>
          <w:p w:rsidR="00144946" w:rsidRPr="00E24CD9" w:rsidRDefault="00144946" w:rsidP="00BA0D2B">
            <w:pPr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144946" w:rsidRPr="00E24CD9" w:rsidRDefault="00144946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E24CD9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144946" w:rsidRPr="00E24CD9" w:rsidRDefault="00144946" w:rsidP="00BA0D2B">
            <w:pPr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144946" w:rsidRPr="00E24CD9" w:rsidRDefault="00144946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E24CD9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instytucji/zakładu)</w:t>
            </w:r>
          </w:p>
          <w:p w:rsidR="00144946" w:rsidRPr="00E24CD9" w:rsidRDefault="00144946" w:rsidP="00BA0D2B">
            <w:pPr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E24CD9">
              <w:rPr>
                <w:rFonts w:cs="Arial"/>
                <w:i/>
                <w:szCs w:val="22"/>
              </w:rPr>
              <w:t xml:space="preserve">     </w:t>
            </w:r>
          </w:p>
          <w:p w:rsidR="00144946" w:rsidRPr="00E24CD9" w:rsidRDefault="00144946" w:rsidP="00BA0D2B">
            <w:pPr>
              <w:spacing w:before="120"/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144946" w:rsidRPr="00E24CD9" w:rsidRDefault="00144946" w:rsidP="00BA0D2B">
            <w:pPr>
              <w:spacing w:before="240"/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44946" w:rsidRPr="00E24CD9" w:rsidRDefault="00144946" w:rsidP="00BA0D2B">
            <w:pPr>
              <w:rPr>
                <w:rFonts w:cs="Arial"/>
                <w:i/>
              </w:rPr>
            </w:pPr>
          </w:p>
          <w:p w:rsidR="00144946" w:rsidRPr="00E24CD9" w:rsidRDefault="00144946" w:rsidP="00BA0D2B">
            <w:pPr>
              <w:rPr>
                <w:rFonts w:cs="Arial"/>
              </w:rPr>
            </w:pPr>
            <w:r w:rsidRPr="00E24CD9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144946" w:rsidRPr="00E24CD9" w:rsidRDefault="00144946" w:rsidP="00BA0D2B">
            <w:pPr>
              <w:rPr>
                <w:rFonts w:cs="Arial"/>
                <w:i/>
              </w:rPr>
            </w:pPr>
            <w:r w:rsidRPr="00E24CD9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E24CD9">
              <w:rPr>
                <w:rFonts w:cs="Arial"/>
                <w:i/>
                <w:vertAlign w:val="superscript"/>
              </w:rPr>
              <w:t xml:space="preserve">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144946" w:rsidRPr="00E24CD9" w:rsidTr="00144946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144946" w:rsidRPr="00E24CD9" w:rsidRDefault="00144946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E24CD9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144946" w:rsidRPr="00E24CD9" w:rsidTr="00144946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144946" w:rsidRPr="00E24CD9" w:rsidRDefault="00144946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E24CD9">
              <w:rPr>
                <w:rFonts w:cs="Arial"/>
                <w:sz w:val="20"/>
                <w:szCs w:val="24"/>
              </w:rPr>
              <w:t>Ocena  parametryczna</w:t>
            </w:r>
            <w:r w:rsidRPr="00E24CD9">
              <w:rPr>
                <w:rFonts w:cs="Arial"/>
                <w:sz w:val="20"/>
                <w:szCs w:val="22"/>
              </w:rPr>
              <w:t xml:space="preserve"> </w:t>
            </w:r>
            <w:r w:rsidRPr="00E24CD9">
              <w:rPr>
                <w:rFonts w:cs="Arial"/>
                <w:sz w:val="20"/>
              </w:rPr>
              <w:t>(w skali 2 do 5)</w:t>
            </w:r>
            <w:r w:rsidRPr="00E24CD9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144946" w:rsidRPr="00E24CD9" w:rsidRDefault="00144946" w:rsidP="00BA0D2B">
            <w:pPr>
              <w:ind w:left="923" w:hanging="923"/>
              <w:rPr>
                <w:rFonts w:cs="Arial"/>
                <w:i/>
              </w:rPr>
            </w:pPr>
            <w:r w:rsidRPr="00E24CD9">
              <w:rPr>
                <w:rFonts w:cs="Arial"/>
                <w:i/>
                <w:szCs w:val="22"/>
              </w:rPr>
              <w:t xml:space="preserve">  </w:t>
            </w:r>
            <w:r w:rsidRPr="00E24CD9">
              <w:rPr>
                <w:rFonts w:cs="Arial"/>
                <w:i/>
                <w:u w:val="single"/>
              </w:rPr>
              <w:t>Uwaga</w:t>
            </w:r>
            <w:r w:rsidRPr="00E24CD9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E24CD9">
              <w:rPr>
                <w:rFonts w:cs="Arial"/>
                <w:b/>
                <w:i/>
              </w:rPr>
              <w:t>F1</w:t>
            </w:r>
            <w:r w:rsidRPr="00E24CD9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144946" w:rsidRPr="00E24CD9" w:rsidRDefault="00144946" w:rsidP="00BA0D2B">
            <w:pPr>
              <w:spacing w:before="120"/>
              <w:rPr>
                <w:rFonts w:cs="Arial"/>
                <w:szCs w:val="24"/>
              </w:rPr>
            </w:pPr>
            <w:r w:rsidRPr="00E24CD9">
              <w:rPr>
                <w:rFonts w:cs="Arial"/>
                <w:szCs w:val="24"/>
              </w:rPr>
              <w:t>Ocena opisowa:</w:t>
            </w:r>
          </w:p>
          <w:p w:rsidR="00144946" w:rsidRPr="00E24CD9" w:rsidRDefault="00144946" w:rsidP="00BA0D2B">
            <w:pPr>
              <w:spacing w:after="120"/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44946" w:rsidRPr="00E24CD9" w:rsidRDefault="00144946" w:rsidP="00BA0D2B">
            <w:pPr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44946" w:rsidRPr="00E24CD9" w:rsidRDefault="00144946" w:rsidP="00BA0D2B">
            <w:pPr>
              <w:spacing w:before="120"/>
              <w:rPr>
                <w:rFonts w:cs="Arial"/>
              </w:rPr>
            </w:pPr>
            <w:r w:rsidRPr="00E24CD9">
              <w:rPr>
                <w:rFonts w:cs="Arial"/>
                <w:szCs w:val="24"/>
              </w:rPr>
              <w:t>Zakładowy opiekun praktyki zawodowej:</w:t>
            </w:r>
            <w:r w:rsidRPr="00E24CD9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144946" w:rsidRPr="00E24CD9" w:rsidRDefault="00144946" w:rsidP="00BA0D2B">
            <w:pPr>
              <w:rPr>
                <w:rFonts w:cs="Arial"/>
                <w:szCs w:val="24"/>
                <w:vertAlign w:val="superscript"/>
              </w:rPr>
            </w:pPr>
            <w:r w:rsidRPr="00E24CD9">
              <w:rPr>
                <w:rFonts w:cs="Arial"/>
                <w:szCs w:val="22"/>
                <w:vertAlign w:val="superscript"/>
              </w:rPr>
              <w:t xml:space="preserve">    </w:t>
            </w:r>
            <w:r w:rsidRPr="00E24CD9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(data, podpis)</w:t>
            </w:r>
          </w:p>
        </w:tc>
      </w:tr>
      <w:tr w:rsidR="00144946" w:rsidRPr="00E24CD9" w:rsidTr="00144946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144946" w:rsidRPr="00E24CD9" w:rsidRDefault="00144946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E24CD9">
              <w:rPr>
                <w:rFonts w:cs="Arial"/>
                <w:sz w:val="20"/>
                <w:szCs w:val="24"/>
              </w:rPr>
              <w:t>Ocena  parametryczna</w:t>
            </w:r>
            <w:r w:rsidRPr="00E24CD9">
              <w:rPr>
                <w:rFonts w:cs="Arial"/>
                <w:sz w:val="20"/>
                <w:szCs w:val="22"/>
              </w:rPr>
              <w:t xml:space="preserve"> </w:t>
            </w:r>
            <w:r w:rsidRPr="00E24CD9">
              <w:rPr>
                <w:rFonts w:cs="Arial"/>
                <w:sz w:val="20"/>
              </w:rPr>
              <w:t>(w skali 2 do 5)</w:t>
            </w:r>
            <w:r w:rsidRPr="00E24CD9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144946" w:rsidRPr="00E24CD9" w:rsidRDefault="00144946" w:rsidP="00BA0D2B">
            <w:pPr>
              <w:ind w:left="923" w:hanging="923"/>
              <w:rPr>
                <w:rFonts w:cs="Arial"/>
                <w:i/>
              </w:rPr>
            </w:pPr>
            <w:r w:rsidRPr="00E24CD9">
              <w:rPr>
                <w:rFonts w:cs="Arial"/>
                <w:i/>
                <w:szCs w:val="22"/>
              </w:rPr>
              <w:t xml:space="preserve"> </w:t>
            </w:r>
            <w:r w:rsidRPr="00E24CD9">
              <w:rPr>
                <w:rFonts w:cs="Arial"/>
                <w:i/>
                <w:u w:val="single"/>
              </w:rPr>
              <w:t>Uwaga</w:t>
            </w:r>
            <w:r w:rsidRPr="00E24CD9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E24CD9">
              <w:rPr>
                <w:rFonts w:cs="Arial"/>
                <w:b/>
                <w:i/>
              </w:rPr>
              <w:t>G1</w:t>
            </w:r>
            <w:r w:rsidRPr="00E24CD9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144946" w:rsidRPr="00E24CD9" w:rsidRDefault="00144946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E24CD9">
              <w:rPr>
                <w:rFonts w:cs="Arial"/>
                <w:i/>
                <w:szCs w:val="22"/>
              </w:rPr>
              <w:t xml:space="preserve">  </w:t>
            </w:r>
            <w:r w:rsidRPr="00E24CD9">
              <w:rPr>
                <w:rFonts w:cs="Arial"/>
                <w:szCs w:val="24"/>
              </w:rPr>
              <w:t>Ocena opisowa:</w:t>
            </w:r>
          </w:p>
          <w:p w:rsidR="00144946" w:rsidRPr="00E24CD9" w:rsidRDefault="00144946" w:rsidP="00BA0D2B">
            <w:pPr>
              <w:spacing w:after="120"/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44946" w:rsidRPr="00E24CD9" w:rsidRDefault="00144946" w:rsidP="00BA0D2B">
            <w:pPr>
              <w:spacing w:after="120"/>
              <w:rPr>
                <w:rFonts w:cs="Arial"/>
                <w:szCs w:val="22"/>
              </w:rPr>
            </w:pPr>
            <w:r w:rsidRPr="00E24CD9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44946" w:rsidRPr="00E24CD9" w:rsidRDefault="00144946" w:rsidP="00BA0D2B">
            <w:pPr>
              <w:spacing w:before="120"/>
              <w:rPr>
                <w:rFonts w:cs="Arial"/>
              </w:rPr>
            </w:pPr>
            <w:r w:rsidRPr="00E24CD9">
              <w:rPr>
                <w:rFonts w:cs="Arial"/>
                <w:szCs w:val="24"/>
              </w:rPr>
              <w:t>Uczelniany opiekun praktyki zawodowej:</w:t>
            </w:r>
            <w:r w:rsidRPr="00E24CD9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144946" w:rsidRPr="00E24CD9" w:rsidRDefault="00144946" w:rsidP="00BA0D2B">
            <w:pPr>
              <w:rPr>
                <w:rFonts w:cs="Arial"/>
                <w:szCs w:val="24"/>
                <w:vertAlign w:val="superscript"/>
              </w:rPr>
            </w:pPr>
            <w:r w:rsidRPr="00E24CD9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(data, podpis)</w:t>
            </w:r>
          </w:p>
        </w:tc>
      </w:tr>
      <w:tr w:rsidR="00144946" w:rsidRPr="00E24CD9" w:rsidTr="00144946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144946" w:rsidRPr="00E24CD9" w:rsidRDefault="00144946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E24CD9">
              <w:rPr>
                <w:rFonts w:cs="Arial"/>
                <w:b/>
              </w:rPr>
              <w:t xml:space="preserve">Ocena sprawozdania z praktyki </w:t>
            </w:r>
            <w:r w:rsidRPr="00E24CD9">
              <w:rPr>
                <w:rFonts w:cs="Arial"/>
                <w:bCs/>
              </w:rPr>
              <w:t>(w skali 2 do 5)</w:t>
            </w:r>
            <w:r w:rsidRPr="00E24CD9">
              <w:rPr>
                <w:b/>
              </w:rPr>
              <w:t>:</w:t>
            </w:r>
            <w:r w:rsidRPr="00E24CD9">
              <w:t xml:space="preserve">  ...............................................................................</w:t>
            </w:r>
            <w:r w:rsidRPr="00E24CD9">
              <w:rPr>
                <w:rFonts w:cs="Arial"/>
                <w:i/>
              </w:rPr>
              <w:t xml:space="preserve"> </w:t>
            </w:r>
          </w:p>
          <w:p w:rsidR="00144946" w:rsidRPr="00E24CD9" w:rsidRDefault="00144946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E24CD9">
              <w:rPr>
                <w:rFonts w:cs="Arial"/>
                <w:i/>
                <w:u w:val="single"/>
              </w:rPr>
              <w:t>Uwaga</w:t>
            </w:r>
            <w:r w:rsidRPr="00E24CD9">
              <w:rPr>
                <w:rFonts w:cs="Arial"/>
                <w:i/>
              </w:rPr>
              <w:t>: Ocena nosi oznaczenie E2</w:t>
            </w:r>
            <w:r w:rsidRPr="00E24CD9">
              <w:rPr>
                <w:rFonts w:cs="Arial"/>
                <w:i/>
                <w:szCs w:val="22"/>
              </w:rPr>
              <w:t xml:space="preserve"> </w:t>
            </w:r>
            <w:r w:rsidRPr="00E24CD9">
              <w:rPr>
                <w:rFonts w:cs="Arial"/>
                <w:i/>
              </w:rPr>
              <w:t>(dane do platformy informatycznej Projektu</w:t>
            </w:r>
            <w:r w:rsidRPr="00E24CD9">
              <w:rPr>
                <w:rFonts w:cs="Arial"/>
                <w:i/>
                <w:szCs w:val="22"/>
              </w:rPr>
              <w:t xml:space="preserve">) </w:t>
            </w:r>
          </w:p>
          <w:p w:rsidR="00144946" w:rsidRPr="00E24CD9" w:rsidRDefault="00144946" w:rsidP="00BA0D2B">
            <w:pPr>
              <w:spacing w:before="240"/>
              <w:ind w:left="5602" w:hanging="5602"/>
            </w:pPr>
            <w:r w:rsidRPr="00E24CD9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E24CD9">
              <w:t>.....................................................................</w:t>
            </w:r>
          </w:p>
          <w:p w:rsidR="00144946" w:rsidRPr="00E24CD9" w:rsidRDefault="00144946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E24CD9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144946" w:rsidRPr="00E24CD9" w:rsidRDefault="00144946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E24CD9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144946" w:rsidRPr="00E24CD9" w:rsidRDefault="00144946" w:rsidP="00144946">
      <w:pPr>
        <w:pStyle w:val="NormalnyWeb"/>
        <w:rPr>
          <w:rFonts w:ascii="Arial" w:hAnsi="Arial" w:cs="Arial"/>
          <w:sz w:val="22"/>
        </w:rPr>
      </w:pPr>
    </w:p>
    <w:p w:rsidR="00144946" w:rsidRPr="00E24CD9" w:rsidRDefault="00144946" w:rsidP="00144946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E24CD9">
        <w:rPr>
          <w:rFonts w:ascii="Arial" w:hAnsi="Arial" w:cs="Arial"/>
          <w:b/>
          <w:sz w:val="22"/>
          <w:szCs w:val="22"/>
        </w:rPr>
        <w:t>Zał. 2 do Reg.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Państwowa Wyższa Szkoła Zawodowa </w:t>
      </w:r>
    </w:p>
    <w:p w:rsidR="00144946" w:rsidRPr="00E24CD9" w:rsidRDefault="00144946" w:rsidP="00144946">
      <w:pPr>
        <w:spacing w:before="120"/>
        <w:rPr>
          <w:rFonts w:ascii="Arial" w:hAnsi="Arial" w:cs="Arial"/>
          <w:i/>
          <w:sz w:val="18"/>
        </w:rPr>
      </w:pPr>
      <w:r w:rsidRPr="00E24CD9">
        <w:rPr>
          <w:rFonts w:ascii="Arial" w:hAnsi="Arial" w:cs="Arial"/>
        </w:rPr>
        <w:t>im. Stanisława Pigonia w Krośnie</w:t>
      </w:r>
    </w:p>
    <w:p w:rsidR="00144946" w:rsidRPr="00E24CD9" w:rsidRDefault="00144946" w:rsidP="00144946">
      <w:pPr>
        <w:spacing w:before="120"/>
        <w:rPr>
          <w:rFonts w:ascii="Arial" w:hAnsi="Arial" w:cs="Arial"/>
          <w:i/>
          <w:sz w:val="18"/>
        </w:rPr>
      </w:pPr>
    </w:p>
    <w:p w:rsidR="00144946" w:rsidRPr="00E24CD9" w:rsidRDefault="00144946" w:rsidP="00144946">
      <w:pPr>
        <w:rPr>
          <w:rFonts w:ascii="Arial" w:hAnsi="Arial" w:cs="Arial"/>
          <w:i/>
          <w:sz w:val="18"/>
        </w:rPr>
      </w:pPr>
      <w:r w:rsidRPr="00E24CD9">
        <w:rPr>
          <w:rFonts w:ascii="Arial" w:hAnsi="Arial" w:cs="Arial"/>
        </w:rPr>
        <w:t>Zakład Mechaniki i budowy maszyn</w:t>
      </w:r>
    </w:p>
    <w:p w:rsidR="00144946" w:rsidRPr="00E24CD9" w:rsidRDefault="00144946" w:rsidP="00144946">
      <w:pPr>
        <w:rPr>
          <w:rFonts w:ascii="Arial" w:hAnsi="Arial" w:cs="Arial"/>
          <w:i/>
          <w:sz w:val="18"/>
        </w:rPr>
      </w:pPr>
    </w:p>
    <w:p w:rsidR="00144946" w:rsidRPr="00E24CD9" w:rsidRDefault="00144946" w:rsidP="00144946">
      <w:pPr>
        <w:rPr>
          <w:rFonts w:ascii="Arial" w:hAnsi="Arial" w:cs="Arial"/>
          <w:i/>
          <w:sz w:val="18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Kierunek studiów: Mechanika i budowa maszyn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Praktykant: </w:t>
      </w:r>
      <w:r w:rsidRPr="00E24CD9">
        <w:rPr>
          <w:rFonts w:cs="Arial"/>
        </w:rPr>
        <w:t>…………………..</w:t>
      </w:r>
      <w:r w:rsidRPr="00E24CD9">
        <w:rPr>
          <w:rFonts w:ascii="Arial" w:hAnsi="Arial" w:cs="Arial"/>
        </w:rPr>
        <w:t xml:space="preserve">Nr albumu.: </w:t>
      </w:r>
      <w:r w:rsidRPr="00E24CD9">
        <w:rPr>
          <w:rFonts w:cs="Arial"/>
        </w:rPr>
        <w:t>…………………..</w:t>
      </w:r>
      <w:r w:rsidRPr="00E24CD9">
        <w:rPr>
          <w:rFonts w:ascii="Arial" w:hAnsi="Arial" w:cs="Arial"/>
        </w:rPr>
        <w:t xml:space="preserve">  Rok akademicki:  </w:t>
      </w:r>
      <w:r>
        <w:rPr>
          <w:rFonts w:ascii="Arial" w:hAnsi="Arial" w:cs="Arial"/>
          <w:i/>
        </w:rPr>
        <w:t>…………………..</w:t>
      </w:r>
      <w:r w:rsidRPr="00E24CD9">
        <w:rPr>
          <w:rFonts w:ascii="Arial" w:hAnsi="Arial" w:cs="Arial"/>
        </w:rPr>
        <w:tab/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Miejsce praktyki </w:t>
      </w:r>
      <w:r w:rsidRPr="00E24CD9">
        <w:rPr>
          <w:rFonts w:ascii="Arial" w:hAnsi="Arial" w:cs="Arial"/>
          <w:i/>
          <w:sz w:val="18"/>
        </w:rPr>
        <w:t>(instytucja/firma):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Zakładowy opiekun praktyki: ……………………………………………….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Uczelniany opiekun praktyki: ……………………………………………….</w:t>
      </w: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E24CD9">
        <w:rPr>
          <w:rFonts w:ascii="Arial" w:hAnsi="Arial" w:cs="Arial"/>
          <w:b/>
          <w:sz w:val="28"/>
          <w:szCs w:val="28"/>
        </w:rPr>
        <w:t>KARTA PRACY PRAKTYKANTA NA PILOTAŻOWEJ PRAKTYCE ZAWODOWEJ</w:t>
      </w:r>
    </w:p>
    <w:p w:rsidR="00144946" w:rsidRPr="00E24CD9" w:rsidRDefault="00144946" w:rsidP="00144946">
      <w:pPr>
        <w:spacing w:before="240"/>
        <w:jc w:val="center"/>
        <w:rPr>
          <w:rFonts w:ascii="Arial" w:hAnsi="Arial" w:cs="Arial"/>
        </w:rPr>
      </w:pPr>
      <w:r w:rsidRPr="00E24CD9">
        <w:rPr>
          <w:rFonts w:ascii="Arial" w:hAnsi="Arial" w:cs="Arial"/>
        </w:rPr>
        <w:t>Miesiąc rozliczeniowy praktyki: 1 / 2 / 3 / 4 / 5*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tbl>
      <w:tblPr>
        <w:tblStyle w:val="Tabela-Siatka"/>
        <w:tblW w:w="10172" w:type="dxa"/>
        <w:jc w:val="center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144946" w:rsidRPr="00E24CD9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CD9">
              <w:rPr>
                <w:rFonts w:ascii="Arial" w:hAnsi="Arial" w:cs="Arial"/>
                <w:b/>
              </w:rPr>
              <w:t>Podpis</w:t>
            </w:r>
            <w:r w:rsidRPr="00E24CD9">
              <w:rPr>
                <w:rFonts w:ascii="Arial" w:hAnsi="Arial" w:cs="Arial"/>
              </w:rPr>
              <w:t xml:space="preserve"> </w:t>
            </w:r>
            <w:r w:rsidRPr="00E24CD9">
              <w:rPr>
                <w:rFonts w:ascii="Arial" w:hAnsi="Arial" w:cs="Arial"/>
                <w:sz w:val="18"/>
                <w:szCs w:val="18"/>
              </w:rPr>
              <w:t>zakładowego opiekuna praktyki</w:t>
            </w: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4946" w:rsidRPr="00E24CD9" w:rsidRDefault="00144946" w:rsidP="00BA0D2B">
            <w:pPr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  <w:b/>
              </w:rPr>
              <w:t>Miesiąc rozliczeniowy:</w:t>
            </w:r>
            <w:r w:rsidRPr="00E24CD9">
              <w:rPr>
                <w:rFonts w:ascii="Arial" w:hAnsi="Arial" w:cs="Arial"/>
              </w:rPr>
              <w:t xml:space="preserve"> 20 dni</w:t>
            </w:r>
          </w:p>
          <w:p w:rsidR="00144946" w:rsidRPr="00E24CD9" w:rsidRDefault="00144946" w:rsidP="00BA0D2B">
            <w:pPr>
              <w:spacing w:before="120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  <w:b/>
              </w:rPr>
              <w:t>Dzień rozliczeniowy:</w:t>
            </w:r>
            <w:r w:rsidRPr="00E24CD9">
              <w:rPr>
                <w:rFonts w:ascii="Arial" w:hAnsi="Arial" w:cs="Arial"/>
              </w:rPr>
              <w:t xml:space="preserve">     8 godzin </w:t>
            </w: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144946" w:rsidRPr="00E24CD9" w:rsidRDefault="00144946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144946" w:rsidRPr="00E24CD9" w:rsidRDefault="00144946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144946" w:rsidRPr="00E24CD9" w:rsidRDefault="00144946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144946" w:rsidRPr="00E24CD9" w:rsidRDefault="00144946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  <w:b/>
              </w:rPr>
              <w:t>160</w:t>
            </w:r>
            <w:r w:rsidRPr="00E24CD9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144946" w:rsidRPr="00E24CD9" w:rsidRDefault="00144946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</w:rPr>
      </w:pPr>
      <w:r w:rsidRPr="00E24CD9">
        <w:rPr>
          <w:rFonts w:ascii="Arial" w:hAnsi="Arial" w:cs="Arial"/>
        </w:rPr>
        <w:t>…………………    ……………………………………………..</w:t>
      </w: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  <w:r w:rsidRPr="00E24CD9">
        <w:rPr>
          <w:rFonts w:ascii="Arial" w:hAnsi="Arial" w:cs="Arial"/>
        </w:rPr>
        <w:t xml:space="preserve">                                      </w:t>
      </w:r>
      <w:r w:rsidRPr="00E24CD9">
        <w:rPr>
          <w:rFonts w:ascii="Arial" w:hAnsi="Arial" w:cs="Arial"/>
          <w:i/>
          <w:vertAlign w:val="superscript"/>
        </w:rPr>
        <w:t xml:space="preserve">Data   </w:t>
      </w:r>
      <w:r w:rsidRPr="00E24CD9">
        <w:rPr>
          <w:rFonts w:ascii="Arial" w:hAnsi="Arial" w:cs="Arial"/>
          <w:vertAlign w:val="superscript"/>
        </w:rPr>
        <w:t xml:space="preserve">                                      </w:t>
      </w:r>
      <w:r w:rsidRPr="00E24CD9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ind w:left="993"/>
        <w:rPr>
          <w:rFonts w:ascii="Arial" w:hAnsi="Arial" w:cs="Arial"/>
          <w:i/>
        </w:rPr>
      </w:pPr>
    </w:p>
    <w:p w:rsidR="00144946" w:rsidRPr="00E24CD9" w:rsidRDefault="00144946" w:rsidP="00144946">
      <w:pPr>
        <w:ind w:left="993"/>
        <w:rPr>
          <w:rFonts w:ascii="Arial" w:hAnsi="Arial" w:cs="Arial"/>
          <w:i/>
        </w:rPr>
      </w:pPr>
    </w:p>
    <w:p w:rsidR="00144946" w:rsidRPr="00E24CD9" w:rsidRDefault="00144946" w:rsidP="00144946">
      <w:pPr>
        <w:ind w:left="709"/>
        <w:rPr>
          <w:rFonts w:ascii="Arial" w:hAnsi="Arial" w:cs="Arial"/>
          <w:i/>
        </w:rPr>
      </w:pPr>
      <w:r w:rsidRPr="00E24CD9">
        <w:rPr>
          <w:rFonts w:ascii="Arial" w:hAnsi="Arial" w:cs="Arial"/>
          <w:i/>
        </w:rPr>
        <w:t>*) podkreślić właściwy miesiąc</w:t>
      </w: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Default="0014494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44946" w:rsidRPr="00E24CD9" w:rsidRDefault="00144946" w:rsidP="00144946">
      <w:pPr>
        <w:spacing w:before="120"/>
        <w:jc w:val="right"/>
        <w:rPr>
          <w:rFonts w:ascii="Arial" w:hAnsi="Arial" w:cs="Arial"/>
        </w:rPr>
      </w:pPr>
      <w:r w:rsidRPr="00E24CD9">
        <w:rPr>
          <w:rFonts w:ascii="Arial" w:hAnsi="Arial" w:cs="Arial"/>
          <w:b/>
          <w:sz w:val="22"/>
          <w:szCs w:val="22"/>
        </w:rPr>
        <w:lastRenderedPageBreak/>
        <w:t>Zał. 3 do Reg.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  <w:b/>
        </w:rPr>
      </w:pPr>
      <w:r w:rsidRPr="00E24CD9">
        <w:rPr>
          <w:rFonts w:ascii="Arial" w:hAnsi="Arial" w:cs="Arial"/>
        </w:rPr>
        <w:t>Państwowa Wyższa Szkoła Zawodowa</w:t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im. Stanisława Pigonia w Krośnie</w:t>
      </w:r>
    </w:p>
    <w:p w:rsidR="00144946" w:rsidRPr="00E24CD9" w:rsidRDefault="00144946" w:rsidP="00144946">
      <w:pPr>
        <w:spacing w:before="120"/>
        <w:rPr>
          <w:rFonts w:ascii="Arial" w:hAnsi="Arial" w:cs="Arial"/>
          <w:b/>
        </w:rPr>
      </w:pP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  <w:t xml:space="preserve">           </w:t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</w:p>
    <w:p w:rsidR="00144946" w:rsidRPr="00E24CD9" w:rsidRDefault="00144946" w:rsidP="00144946">
      <w:pPr>
        <w:rPr>
          <w:rFonts w:ascii="Arial" w:hAnsi="Arial" w:cs="Arial"/>
          <w:i/>
          <w:sz w:val="18"/>
        </w:rPr>
      </w:pPr>
      <w:r w:rsidRPr="00E24CD9">
        <w:rPr>
          <w:rFonts w:ascii="Arial" w:hAnsi="Arial" w:cs="Arial"/>
        </w:rPr>
        <w:t>Zakład Mechaniki i budowy maszym</w:t>
      </w:r>
    </w:p>
    <w:p w:rsidR="00144946" w:rsidRPr="00E24CD9" w:rsidRDefault="00144946" w:rsidP="00144946">
      <w:pPr>
        <w:rPr>
          <w:rFonts w:ascii="Arial" w:hAnsi="Arial" w:cs="Arial"/>
          <w:i/>
          <w:sz w:val="18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Kierunek studiów: </w:t>
      </w:r>
      <w:r w:rsidRPr="00E24CD9">
        <w:rPr>
          <w:rFonts w:ascii="Arial" w:hAnsi="Arial" w:cs="Arial"/>
          <w:i/>
        </w:rPr>
        <w:t>Mechanika i budowa maszyn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Praktykant: </w:t>
      </w:r>
      <w:r w:rsidRPr="00E24CD9">
        <w:rPr>
          <w:rFonts w:cs="Arial"/>
        </w:rPr>
        <w:t>…………………..</w:t>
      </w:r>
      <w:r>
        <w:rPr>
          <w:rFonts w:cs="Arial"/>
        </w:rPr>
        <w:t xml:space="preserve"> </w:t>
      </w:r>
      <w:r w:rsidRPr="00E24CD9">
        <w:rPr>
          <w:rFonts w:ascii="Arial" w:hAnsi="Arial" w:cs="Arial"/>
        </w:rPr>
        <w:t xml:space="preserve">Nr albumu.: </w:t>
      </w:r>
      <w:r w:rsidRPr="00E24CD9">
        <w:rPr>
          <w:rFonts w:cs="Arial"/>
        </w:rPr>
        <w:t>…………………..</w:t>
      </w:r>
      <w:r w:rsidRPr="00E24CD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Rok akademicki:………………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Miejsce praktyki </w:t>
      </w:r>
      <w:r w:rsidRPr="00E24CD9">
        <w:rPr>
          <w:rFonts w:ascii="Arial" w:hAnsi="Arial" w:cs="Arial"/>
          <w:i/>
          <w:sz w:val="18"/>
        </w:rPr>
        <w:t>(instytucja/firma):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44946" w:rsidRPr="00E24CD9" w:rsidRDefault="00144946" w:rsidP="00144946">
      <w:pPr>
        <w:spacing w:before="120"/>
        <w:rPr>
          <w:rFonts w:ascii="Arial" w:hAnsi="Arial" w:cs="Arial"/>
          <w:b/>
        </w:rPr>
      </w:pPr>
      <w:r w:rsidRPr="00E24CD9">
        <w:rPr>
          <w:rFonts w:ascii="Arial" w:hAnsi="Arial" w:cs="Arial"/>
        </w:rPr>
        <w:t xml:space="preserve">Termin realizacji praktyki:   od …...... 201… r. do ……… 201…. r.        Liczba dni rozliczeniowych: </w:t>
      </w:r>
      <w:r w:rsidRPr="00E24CD9">
        <w:rPr>
          <w:rFonts w:ascii="Arial" w:hAnsi="Arial" w:cs="Arial"/>
          <w:b/>
        </w:rPr>
        <w:t>60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Zakładowy opiekun praktyki: ……………………………………………….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Uczelniany opiekun praktyki: ……………………………………………….</w:t>
      </w: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144946" w:rsidRPr="00E24CD9" w:rsidRDefault="00144946" w:rsidP="00144946">
      <w:pPr>
        <w:jc w:val="center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PILOTAŻOWEJ PRAKTYKI ZAWODOWEJ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144946" w:rsidRPr="00E24CD9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CD9"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A70">
              <w:rPr>
                <w:sz w:val="24"/>
                <w:szCs w:val="24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144946" w:rsidRPr="009230FB" w:rsidRDefault="00144946" w:rsidP="00BA0D2B">
            <w:pPr>
              <w:jc w:val="both"/>
              <w:rPr>
                <w:sz w:val="24"/>
                <w:szCs w:val="24"/>
              </w:rPr>
            </w:pPr>
            <w:r w:rsidRPr="009230FB">
              <w:rPr>
                <w:sz w:val="24"/>
                <w:szCs w:val="24"/>
              </w:rPr>
              <w:t>Potrafi opisać zasady funkcjonowania zakładu  w którym odbywa praktykę.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A70">
              <w:rPr>
                <w:sz w:val="24"/>
                <w:szCs w:val="24"/>
              </w:rPr>
              <w:t>02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Potrafi opisać budowę, działanie oraz zasady eksploatacji wybranych maszyn, systemów lub urządzeń stosowanych w firmie. </w:t>
            </w: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A70">
              <w:rPr>
                <w:sz w:val="24"/>
                <w:szCs w:val="24"/>
              </w:rPr>
              <w:t>03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Ma doświadczenie związane z utrzymaniem wybranych urządzeń i obiektów technicznych typowych dla kierunku mechanika i budowa maszyn. </w:t>
            </w:r>
          </w:p>
          <w:p w:rsidR="00144946" w:rsidRPr="009230FB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A70">
              <w:rPr>
                <w:sz w:val="24"/>
                <w:szCs w:val="24"/>
              </w:rPr>
              <w:t>04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Potrafi identyfikować rzeczywiste zagrożenia BHP występujące w zakładzie oraz zna praktyczne sposoby zapobiegania im. </w:t>
            </w: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A70">
              <w:rPr>
                <w:sz w:val="24"/>
                <w:szCs w:val="24"/>
              </w:rPr>
              <w:t>05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W oparciu o kontakty ze środowiskiem inżynierskim zakładu, podnosi swoje umiejętności i kompetencje (ewentualnie poszerza wiedzę) w zakresach: </w:t>
            </w:r>
          </w:p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a) projektowania </w:t>
            </w:r>
            <w:r w:rsidRPr="009230FB">
              <w:rPr>
                <w:rFonts w:ascii="Times New Roman" w:hAnsi="Times New Roman" w:cs="Times New Roman"/>
                <w:iCs/>
                <w:color w:val="auto"/>
              </w:rPr>
              <w:t xml:space="preserve">procesów produkcyjnych, </w:t>
            </w:r>
          </w:p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b) realizacji procesów </w:t>
            </w:r>
            <w:r w:rsidRPr="009230FB">
              <w:rPr>
                <w:rFonts w:ascii="Times New Roman" w:hAnsi="Times New Roman" w:cs="Times New Roman"/>
                <w:iCs/>
                <w:color w:val="auto"/>
              </w:rPr>
              <w:t xml:space="preserve">produkcyjnych, </w:t>
            </w:r>
          </w:p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>c) organizacji i kierowania pracami wdrożeniowymi,</w:t>
            </w:r>
          </w:p>
          <w:p w:rsidR="00144946" w:rsidRPr="009230FB" w:rsidRDefault="00144946" w:rsidP="00BA0D2B">
            <w:pPr>
              <w:jc w:val="both"/>
              <w:rPr>
                <w:sz w:val="24"/>
                <w:szCs w:val="24"/>
              </w:rPr>
            </w:pPr>
            <w:r w:rsidRPr="009230FB">
              <w:rPr>
                <w:sz w:val="24"/>
                <w:szCs w:val="24"/>
              </w:rPr>
              <w:t xml:space="preserve">d) eksploatacji, w tym utrzymania </w:t>
            </w:r>
            <w:r w:rsidRPr="009230FB">
              <w:rPr>
                <w:iCs/>
                <w:sz w:val="24"/>
                <w:szCs w:val="24"/>
              </w:rPr>
              <w:t xml:space="preserve">parku maszyn </w:t>
            </w: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Potrafi dostrzec problem techniczny występujący w zakładzie, opisać go oraz przedstawić koncepcję rozwiązania. </w:t>
            </w:r>
          </w:p>
          <w:p w:rsidR="00144946" w:rsidRPr="009230FB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70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>Potrafi rozwiązać rzeczywiste zadanie (co najmniej mini zadanie) inżynierskie z zakresu działalności firmy</w:t>
            </w:r>
          </w:p>
          <w:p w:rsidR="00144946" w:rsidRPr="009230FB" w:rsidRDefault="00144946" w:rsidP="00BA0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 xml:space="preserve">Potrafi komunikować się w środowisku zawodowym stosując różne techniki i z użyciem specjalistycznej terminologii. </w:t>
            </w: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trHeight w:val="418"/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>Jest gotów do przestrzegania zasad postępowania gwarantujących właściwą jakość działań zawodowych oraz bezpieczeństwo.</w:t>
            </w: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4946" w:rsidRPr="00E24CD9" w:rsidTr="00BA0D2B">
        <w:trPr>
          <w:trHeight w:val="382"/>
          <w:jc w:val="center"/>
        </w:trPr>
        <w:tc>
          <w:tcPr>
            <w:tcW w:w="583" w:type="dxa"/>
            <w:vAlign w:val="center"/>
          </w:tcPr>
          <w:p w:rsidR="00144946" w:rsidRPr="004F2A70" w:rsidRDefault="00144946" w:rsidP="00BA0D2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28" w:type="dxa"/>
          </w:tcPr>
          <w:p w:rsidR="00144946" w:rsidRPr="009230FB" w:rsidRDefault="00144946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30FB">
              <w:rPr>
                <w:rFonts w:ascii="Times New Roman" w:hAnsi="Times New Roman" w:cs="Times New Roman"/>
                <w:color w:val="auto"/>
              </w:rPr>
              <w:t>Jest gotów do utrzymywania właściwych relacji w środowisku zawodowym i przestrzegania zasad etyki zawodowej.</w:t>
            </w:r>
          </w:p>
        </w:tc>
        <w:tc>
          <w:tcPr>
            <w:tcW w:w="5245" w:type="dxa"/>
          </w:tcPr>
          <w:p w:rsidR="00144946" w:rsidRPr="00E24CD9" w:rsidRDefault="00144946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44946" w:rsidRPr="00E24CD9" w:rsidRDefault="00144946" w:rsidP="00144946">
      <w:pPr>
        <w:ind w:left="425" w:hanging="425"/>
        <w:rPr>
          <w:rFonts w:ascii="Arial" w:hAnsi="Arial" w:cs="Arial"/>
          <w:i/>
          <w:sz w:val="18"/>
          <w:szCs w:val="18"/>
        </w:rPr>
      </w:pPr>
      <w:r w:rsidRPr="00E24CD9">
        <w:rPr>
          <w:rFonts w:ascii="Arial" w:hAnsi="Arial" w:cs="Arial"/>
          <w:i/>
          <w:sz w:val="18"/>
          <w:szCs w:val="18"/>
        </w:rPr>
        <w:t xml:space="preserve">*) </w:t>
      </w:r>
      <w:r w:rsidRPr="00E24CD9">
        <w:rPr>
          <w:rFonts w:ascii="Arial" w:hAnsi="Arial" w:cs="Arial"/>
          <w:i/>
          <w:sz w:val="18"/>
          <w:szCs w:val="18"/>
        </w:rPr>
        <w:tab/>
        <w:t>Pogłębienie efektu realizowanego na kursowej praktyce zawodowej.</w:t>
      </w:r>
    </w:p>
    <w:p w:rsidR="00144946" w:rsidRPr="00E24CD9" w:rsidRDefault="00144946" w:rsidP="00144946">
      <w:pPr>
        <w:ind w:left="425" w:hanging="425"/>
        <w:rPr>
          <w:rFonts w:ascii="Arial" w:hAnsi="Arial" w:cs="Arial"/>
          <w:i/>
          <w:sz w:val="18"/>
          <w:szCs w:val="18"/>
        </w:rPr>
      </w:pPr>
      <w:r w:rsidRPr="00E24CD9">
        <w:rPr>
          <w:rFonts w:ascii="Arial" w:hAnsi="Arial" w:cs="Arial"/>
          <w:i/>
          <w:sz w:val="18"/>
          <w:szCs w:val="18"/>
        </w:rPr>
        <w:t xml:space="preserve">**)   </w:t>
      </w:r>
      <w:r w:rsidRPr="00E24CD9">
        <w:rPr>
          <w:rFonts w:ascii="Arial" w:hAnsi="Arial" w:cs="Arial"/>
          <w:i/>
          <w:sz w:val="18"/>
          <w:szCs w:val="18"/>
        </w:rPr>
        <w:tab/>
        <w:t xml:space="preserve">Wymagany jest opis co najmniej dwóch problemów  – w tym jednego w trakcie praktyki pilotażowej. </w:t>
      </w:r>
    </w:p>
    <w:p w:rsidR="00144946" w:rsidRPr="00E24CD9" w:rsidRDefault="00144946" w:rsidP="00144946">
      <w:pPr>
        <w:ind w:left="426" w:hanging="426"/>
        <w:rPr>
          <w:rFonts w:ascii="Arial" w:hAnsi="Arial" w:cs="Arial"/>
          <w:i/>
          <w:sz w:val="18"/>
          <w:szCs w:val="18"/>
        </w:rPr>
      </w:pPr>
      <w:r w:rsidRPr="00E24CD9">
        <w:rPr>
          <w:rFonts w:ascii="Arial" w:hAnsi="Arial" w:cs="Arial"/>
          <w:i/>
          <w:sz w:val="18"/>
          <w:szCs w:val="18"/>
        </w:rPr>
        <w:t xml:space="preserve">**)  </w:t>
      </w:r>
      <w:r w:rsidRPr="00E24CD9">
        <w:rPr>
          <w:rFonts w:ascii="Arial" w:hAnsi="Arial" w:cs="Arial"/>
          <w:i/>
          <w:sz w:val="18"/>
          <w:szCs w:val="18"/>
        </w:rPr>
        <w:tab/>
        <w:t>Wymagane rozwiązanie co najmniej trzech mini zadań – w tym co najmniej dwóch w trakcie praktyki pilotażowej. Założenia określa  szczegółowy  program praktyki praktykanta.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             Uzgodniono w dniu: …………………………………………</w:t>
      </w:r>
    </w:p>
    <w:p w:rsidR="00144946" w:rsidRPr="00E24CD9" w:rsidRDefault="00144946" w:rsidP="00144946">
      <w:pPr>
        <w:spacing w:before="120"/>
        <w:jc w:val="center"/>
        <w:rPr>
          <w:rFonts w:ascii="Arial" w:hAnsi="Arial" w:cs="Arial"/>
        </w:rPr>
      </w:pPr>
    </w:p>
    <w:p w:rsidR="00144946" w:rsidRPr="00E24CD9" w:rsidRDefault="00144946" w:rsidP="00144946">
      <w:pPr>
        <w:spacing w:before="120"/>
        <w:rPr>
          <w:rFonts w:ascii="Arial" w:hAnsi="Arial" w:cs="Arial"/>
        </w:rPr>
      </w:pPr>
      <w:r w:rsidRPr="00E24CD9">
        <w:rPr>
          <w:rFonts w:ascii="Arial" w:hAnsi="Arial" w:cs="Arial"/>
        </w:rPr>
        <w:t>Zakładowy opiekun praktyki:   ……………………………………….</w:t>
      </w:r>
    </w:p>
    <w:p w:rsidR="00144946" w:rsidRPr="00E24CD9" w:rsidRDefault="00144946" w:rsidP="00144946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144946" w:rsidRPr="00E24CD9" w:rsidRDefault="00144946" w:rsidP="00144946">
      <w:pPr>
        <w:spacing w:before="120"/>
        <w:rPr>
          <w:rFonts w:ascii="Arial" w:hAnsi="Arial" w:cs="Arial"/>
        </w:rPr>
      </w:pPr>
    </w:p>
    <w:p w:rsidR="00144946" w:rsidRPr="00E24CD9" w:rsidRDefault="00144946" w:rsidP="00144946">
      <w:pPr>
        <w:rPr>
          <w:rFonts w:ascii="Arial" w:hAnsi="Arial" w:cs="Arial"/>
        </w:rPr>
      </w:pPr>
      <w:r w:rsidRPr="00E24CD9">
        <w:rPr>
          <w:rFonts w:ascii="Arial" w:hAnsi="Arial" w:cs="Arial"/>
        </w:rPr>
        <w:t>Uczelniany opiekun praktyki:  ……………………………………….</w:t>
      </w:r>
    </w:p>
    <w:p w:rsidR="00144946" w:rsidRPr="00E24CD9" w:rsidRDefault="00144946" w:rsidP="00144946">
      <w:pPr>
        <w:rPr>
          <w:rFonts w:ascii="Arial" w:hAnsi="Arial" w:cs="Arial"/>
          <w:i/>
        </w:rPr>
      </w:pP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vertAlign w:val="superscript"/>
        </w:rPr>
        <w:tab/>
      </w:r>
      <w:r w:rsidRPr="00E24CD9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E24CD9">
        <w:rPr>
          <w:rFonts w:ascii="Arial" w:hAnsi="Arial" w:cs="Arial"/>
          <w:i/>
          <w:vertAlign w:val="superscript"/>
        </w:rPr>
        <w:tab/>
      </w:r>
    </w:p>
    <w:p w:rsidR="00144946" w:rsidRPr="00E24CD9" w:rsidRDefault="00144946" w:rsidP="00144946">
      <w:pPr>
        <w:spacing w:before="360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                                Praktykant:  ………………………………………..</w:t>
      </w:r>
    </w:p>
    <w:p w:rsidR="00144946" w:rsidRPr="00E24CD9" w:rsidRDefault="00144946" w:rsidP="00144946">
      <w:pPr>
        <w:rPr>
          <w:rFonts w:ascii="Arial" w:hAnsi="Arial" w:cs="Arial"/>
          <w:i/>
          <w:sz w:val="18"/>
        </w:rPr>
      </w:pPr>
      <w:r w:rsidRPr="00E24CD9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 w:rsidRPr="00E24CD9">
        <w:rPr>
          <w:rFonts w:ascii="Arial" w:hAnsi="Arial" w:cs="Arial"/>
          <w:i/>
          <w:sz w:val="18"/>
          <w:vertAlign w:val="superscript"/>
        </w:rPr>
        <w:tab/>
        <w:t xml:space="preserve"> </w:t>
      </w:r>
      <w:r>
        <w:rPr>
          <w:rFonts w:ascii="Arial" w:hAnsi="Arial" w:cs="Arial"/>
          <w:i/>
          <w:sz w:val="18"/>
          <w:vertAlign w:val="superscript"/>
        </w:rPr>
        <w:t xml:space="preserve">                    </w:t>
      </w:r>
      <w:r w:rsidRPr="00E24CD9">
        <w:rPr>
          <w:rFonts w:ascii="Arial" w:hAnsi="Arial" w:cs="Arial"/>
          <w:i/>
          <w:sz w:val="18"/>
          <w:vertAlign w:val="superscript"/>
        </w:rPr>
        <w:t>(Czytelny Podpis)</w:t>
      </w:r>
    </w:p>
    <w:p w:rsidR="00144946" w:rsidRPr="00E24CD9" w:rsidRDefault="00144946" w:rsidP="00144946">
      <w:pPr>
        <w:rPr>
          <w:rFonts w:ascii="Arial" w:hAnsi="Arial" w:cs="Arial"/>
        </w:rPr>
      </w:pPr>
    </w:p>
    <w:p w:rsidR="00144946" w:rsidRPr="00E24CD9" w:rsidRDefault="00144946" w:rsidP="00144946">
      <w:pPr>
        <w:rPr>
          <w:rFonts w:ascii="Arial" w:hAnsi="Arial" w:cs="Arial"/>
        </w:rPr>
      </w:pPr>
      <w:r w:rsidRPr="00E24CD9">
        <w:rPr>
          <w:rFonts w:ascii="Arial" w:hAnsi="Arial" w:cs="Arial"/>
        </w:rPr>
        <w:br w:type="page"/>
      </w:r>
    </w:p>
    <w:p w:rsidR="00144946" w:rsidRPr="00E24CD9" w:rsidRDefault="00144946" w:rsidP="00144946">
      <w:pPr>
        <w:ind w:left="284"/>
        <w:rPr>
          <w:rFonts w:ascii="Arial" w:hAnsi="Arial" w:cs="Arial"/>
          <w:b/>
        </w:rPr>
      </w:pPr>
      <w:r w:rsidRPr="00E24CD9">
        <w:rPr>
          <w:rFonts w:ascii="Arial" w:hAnsi="Arial" w:cs="Arial"/>
        </w:rPr>
        <w:lastRenderedPageBreak/>
        <w:t>Państwowa Wyższa Szkoła Zawodowa</w:t>
      </w:r>
      <w:r w:rsidRPr="00E24CD9"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24CD9">
        <w:rPr>
          <w:rFonts w:ascii="Arial" w:hAnsi="Arial" w:cs="Arial"/>
          <w:b/>
          <w:sz w:val="22"/>
          <w:szCs w:val="22"/>
        </w:rPr>
        <w:t>Zał. 4 do Reg.</w:t>
      </w:r>
    </w:p>
    <w:p w:rsidR="00144946" w:rsidRPr="00E24CD9" w:rsidRDefault="00144946" w:rsidP="00144946">
      <w:pPr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im.Stanisława Pigonia w Krośnie</w:t>
      </w:r>
    </w:p>
    <w:p w:rsidR="00144946" w:rsidRPr="00E24CD9" w:rsidRDefault="00144946" w:rsidP="00144946">
      <w:pPr>
        <w:ind w:left="284"/>
        <w:rPr>
          <w:rFonts w:ascii="Arial" w:hAnsi="Arial" w:cs="Arial"/>
          <w:sz w:val="24"/>
        </w:rPr>
      </w:pPr>
      <w:r w:rsidRPr="00E24CD9">
        <w:rPr>
          <w:rFonts w:ascii="Arial" w:hAnsi="Arial" w:cs="Arial"/>
          <w:sz w:val="24"/>
        </w:rPr>
        <w:tab/>
      </w: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  <w:b/>
        </w:rPr>
      </w:pPr>
      <w:r w:rsidRPr="00E24CD9">
        <w:rPr>
          <w:rFonts w:ascii="Arial" w:hAnsi="Arial" w:cs="Arial"/>
          <w:sz w:val="24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</w:p>
    <w:p w:rsidR="00144946" w:rsidRPr="00E24CD9" w:rsidRDefault="00144946" w:rsidP="00144946">
      <w:pPr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Zakład Mechaniki i budowy maszyn</w:t>
      </w:r>
    </w:p>
    <w:p w:rsidR="00144946" w:rsidRPr="00E24CD9" w:rsidRDefault="00144946" w:rsidP="00144946">
      <w:pPr>
        <w:ind w:left="284"/>
        <w:rPr>
          <w:rFonts w:ascii="Arial" w:hAnsi="Arial" w:cs="Arial"/>
          <w:i/>
          <w:sz w:val="18"/>
        </w:rPr>
      </w:pP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Kierunek studiów: </w:t>
      </w:r>
      <w:r w:rsidRPr="00E24CD9">
        <w:rPr>
          <w:rFonts w:ascii="Arial" w:hAnsi="Arial" w:cs="Arial"/>
          <w:i/>
        </w:rPr>
        <w:t>Mechanika i budowa maszyn</w:t>
      </w: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Praktykant: </w:t>
      </w:r>
      <w:r w:rsidRPr="00E24CD9">
        <w:rPr>
          <w:rFonts w:cs="Arial"/>
        </w:rPr>
        <w:t>…………………..</w:t>
      </w:r>
      <w:r w:rsidRPr="00E24CD9">
        <w:rPr>
          <w:rFonts w:ascii="Arial" w:hAnsi="Arial" w:cs="Arial"/>
        </w:rPr>
        <w:t xml:space="preserve">                     Nr albumu.: </w:t>
      </w:r>
      <w:r>
        <w:rPr>
          <w:rFonts w:cs="Arial"/>
        </w:rPr>
        <w:t>……………</w:t>
      </w:r>
      <w:r w:rsidRPr="00E24CD9">
        <w:rPr>
          <w:rFonts w:ascii="Arial" w:hAnsi="Arial" w:cs="Arial"/>
          <w:i/>
        </w:rPr>
        <w:t xml:space="preserve">  </w:t>
      </w:r>
      <w:r w:rsidRPr="00E24CD9">
        <w:rPr>
          <w:rFonts w:ascii="Arial" w:hAnsi="Arial" w:cs="Arial"/>
        </w:rPr>
        <w:t xml:space="preserve">    Rok akademicki:  </w:t>
      </w:r>
      <w:r>
        <w:rPr>
          <w:rFonts w:ascii="Arial" w:hAnsi="Arial" w:cs="Arial"/>
          <w:i/>
        </w:rPr>
        <w:t>…………….</w:t>
      </w: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Miejsce praktyki </w:t>
      </w:r>
      <w:r w:rsidRPr="00E24CD9">
        <w:rPr>
          <w:rFonts w:ascii="Arial" w:hAnsi="Arial" w:cs="Arial"/>
          <w:i/>
          <w:sz w:val="18"/>
        </w:rPr>
        <w:t>(instytucja/firma):</w:t>
      </w: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………………………………………………………………………………………………………………..…</w:t>
      </w:r>
    </w:p>
    <w:p w:rsidR="00144946" w:rsidRPr="00E24CD9" w:rsidRDefault="00144946" w:rsidP="00144946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Termin realizacji praktyki:   od …...... 201…. r. do ……… 201… r.</w:t>
      </w: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Zakładowy opiekun praktyki: ……………………………………………….</w:t>
      </w:r>
    </w:p>
    <w:p w:rsidR="00144946" w:rsidRPr="00E24CD9" w:rsidRDefault="00144946" w:rsidP="00144946">
      <w:pPr>
        <w:spacing w:before="120"/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Uczelniany opiekun praktyki: ……………………………………………….</w:t>
      </w:r>
    </w:p>
    <w:p w:rsidR="00144946" w:rsidRPr="00E24CD9" w:rsidRDefault="00144946" w:rsidP="00144946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SZCZEGÓŁOWY HARMONOGRAM</w:t>
      </w:r>
    </w:p>
    <w:tbl>
      <w:tblPr>
        <w:tblStyle w:val="Tabela-Siatka"/>
        <w:tblpPr w:leftFromText="141" w:rightFromText="141" w:vertAnchor="text" w:horzAnchor="margin" w:tblpXSpec="center" w:tblpY="475"/>
        <w:tblW w:w="5458" w:type="pct"/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144946" w:rsidRPr="00E24CD9" w:rsidTr="00144946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Dział / komórka</w:t>
            </w:r>
          </w:p>
          <w:p w:rsidR="00144946" w:rsidRPr="00E24CD9" w:rsidRDefault="00144946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44946" w:rsidRPr="00E24CD9" w:rsidRDefault="00144946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 xml:space="preserve">Planowana liczba </w:t>
            </w:r>
          </w:p>
          <w:p w:rsidR="00144946" w:rsidRPr="00E24CD9" w:rsidRDefault="00144946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E24CD9">
              <w:rPr>
                <w:rFonts w:ascii="Arial" w:hAnsi="Arial" w:cs="Arial"/>
              </w:rPr>
              <w:t>dni rozliczeniowych</w:t>
            </w:r>
          </w:p>
        </w:tc>
      </w:tr>
      <w:tr w:rsidR="00144946" w:rsidRPr="00E24CD9" w:rsidTr="00144946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45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45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58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45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45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58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45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45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458"/>
        </w:trPr>
        <w:tc>
          <w:tcPr>
            <w:tcW w:w="542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217"/>
        </w:trPr>
        <w:tc>
          <w:tcPr>
            <w:tcW w:w="2284" w:type="pct"/>
            <w:gridSpan w:val="2"/>
            <w:vMerge w:val="restar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144946" w:rsidRPr="00E24CD9" w:rsidRDefault="00144946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144946" w:rsidRPr="00E24CD9" w:rsidTr="00144946">
        <w:trPr>
          <w:trHeight w:val="264"/>
        </w:trPr>
        <w:tc>
          <w:tcPr>
            <w:tcW w:w="2284" w:type="pct"/>
            <w:gridSpan w:val="2"/>
            <w:vMerge/>
          </w:tcPr>
          <w:p w:rsidR="00144946" w:rsidRPr="00E24CD9" w:rsidRDefault="00144946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144946" w:rsidRPr="00E24CD9" w:rsidRDefault="00144946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144946" w:rsidRPr="00E24CD9" w:rsidRDefault="00144946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>60</w:t>
            </w:r>
          </w:p>
        </w:tc>
      </w:tr>
    </w:tbl>
    <w:p w:rsidR="00144946" w:rsidRPr="00E24CD9" w:rsidRDefault="00144946" w:rsidP="00144946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PILOTAŻOWEJ PRAKTYKI ZAWODOWEJ</w:t>
      </w:r>
    </w:p>
    <w:p w:rsidR="00144946" w:rsidRPr="00E24CD9" w:rsidRDefault="00144946" w:rsidP="00144946">
      <w:pPr>
        <w:ind w:left="284"/>
        <w:rPr>
          <w:rFonts w:ascii="Arial" w:hAnsi="Arial" w:cs="Arial"/>
        </w:rPr>
      </w:pPr>
    </w:p>
    <w:p w:rsidR="00144946" w:rsidRPr="00E24CD9" w:rsidRDefault="00144946" w:rsidP="00144946">
      <w:pPr>
        <w:rPr>
          <w:rFonts w:ascii="Arial" w:hAnsi="Arial" w:cs="Arial"/>
        </w:rPr>
      </w:pPr>
      <w:r w:rsidRPr="00E24CD9">
        <w:rPr>
          <w:rFonts w:ascii="Arial" w:hAnsi="Arial" w:cs="Arial"/>
        </w:rPr>
        <w:t xml:space="preserve">Zakładowy opiekun praktyki:   ………………………………………. </w:t>
      </w:r>
      <w:r w:rsidRPr="00E24CD9">
        <w:rPr>
          <w:rFonts w:ascii="Arial" w:hAnsi="Arial" w:cs="Arial"/>
        </w:rPr>
        <w:tab/>
        <w:t>Uzgodniono w dniu:………………….</w:t>
      </w:r>
    </w:p>
    <w:p w:rsidR="00144946" w:rsidRPr="00E24CD9" w:rsidRDefault="00144946" w:rsidP="00144946">
      <w:pPr>
        <w:ind w:left="284"/>
        <w:rPr>
          <w:rFonts w:ascii="Arial" w:hAnsi="Arial" w:cs="Arial"/>
          <w:i/>
        </w:rPr>
      </w:pPr>
      <w:r w:rsidRPr="00E24CD9">
        <w:rPr>
          <w:rFonts w:ascii="Arial" w:hAnsi="Arial" w:cs="Arial"/>
          <w:i/>
          <w:vertAlign w:val="superscript"/>
        </w:rPr>
        <w:t xml:space="preserve">                                                                (Czytelny  Podpis)</w:t>
      </w:r>
    </w:p>
    <w:p w:rsidR="00144946" w:rsidRPr="00E24CD9" w:rsidRDefault="00144946" w:rsidP="00144946">
      <w:pPr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  <w:r w:rsidRPr="00E24CD9">
        <w:rPr>
          <w:rFonts w:ascii="Arial" w:hAnsi="Arial" w:cs="Arial"/>
        </w:rPr>
        <w:tab/>
      </w:r>
    </w:p>
    <w:p w:rsidR="00144946" w:rsidRPr="00E24CD9" w:rsidRDefault="00144946" w:rsidP="00144946">
      <w:pPr>
        <w:ind w:left="284"/>
        <w:rPr>
          <w:rFonts w:ascii="Arial" w:hAnsi="Arial" w:cs="Arial"/>
        </w:rPr>
      </w:pPr>
    </w:p>
    <w:p w:rsidR="00144946" w:rsidRPr="00E24CD9" w:rsidRDefault="00144946" w:rsidP="00144946">
      <w:pPr>
        <w:ind w:left="284"/>
        <w:rPr>
          <w:rFonts w:ascii="Arial" w:hAnsi="Arial" w:cs="Arial"/>
        </w:rPr>
      </w:pPr>
    </w:p>
    <w:p w:rsidR="00144946" w:rsidRPr="00E24CD9" w:rsidRDefault="00144946" w:rsidP="00144946">
      <w:pPr>
        <w:ind w:left="284"/>
        <w:rPr>
          <w:rFonts w:ascii="Arial" w:hAnsi="Arial" w:cs="Arial"/>
        </w:rPr>
      </w:pPr>
      <w:r w:rsidRPr="00E24CD9">
        <w:rPr>
          <w:rFonts w:ascii="Arial" w:hAnsi="Arial" w:cs="Arial"/>
        </w:rPr>
        <w:t>Uczelniany opiekun praktyki:  ……………………Praktykant:  ………………………………………</w:t>
      </w:r>
    </w:p>
    <w:p w:rsidR="00144946" w:rsidRPr="00E24CD9" w:rsidRDefault="00144946" w:rsidP="00144946">
      <w:pPr>
        <w:ind w:left="284"/>
        <w:rPr>
          <w:rFonts w:ascii="Arial" w:hAnsi="Arial" w:cs="Arial"/>
          <w:i/>
        </w:rPr>
      </w:pPr>
      <w:r w:rsidRPr="00E24CD9">
        <w:rPr>
          <w:rFonts w:ascii="Arial" w:hAnsi="Arial" w:cs="Arial"/>
          <w:i/>
          <w:vertAlign w:val="superscript"/>
        </w:rPr>
        <w:t xml:space="preserve">         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   </w:t>
      </w:r>
      <w:r w:rsidRPr="00E24CD9">
        <w:rPr>
          <w:rFonts w:ascii="Arial" w:hAnsi="Arial" w:cs="Arial"/>
          <w:i/>
          <w:vertAlign w:val="superscript"/>
        </w:rPr>
        <w:t xml:space="preserve"> (Czytelny  Podpis)</w:t>
      </w:r>
      <w:r w:rsidRPr="00E24CD9">
        <w:rPr>
          <w:rFonts w:ascii="Arial" w:hAnsi="Arial" w:cs="Arial"/>
          <w:i/>
          <w:vertAlign w:val="superscript"/>
        </w:rPr>
        <w:tab/>
        <w:t xml:space="preserve">                                                                 (Czytelny  Podpis)</w:t>
      </w:r>
    </w:p>
    <w:p w:rsidR="00144946" w:rsidRPr="00E24CD9" w:rsidRDefault="00144946" w:rsidP="00144946">
      <w:pPr>
        <w:jc w:val="center"/>
        <w:rPr>
          <w:rFonts w:ascii="Arial" w:hAnsi="Arial" w:cs="Arial"/>
          <w:b/>
          <w:sz w:val="24"/>
          <w:szCs w:val="24"/>
        </w:rPr>
      </w:pPr>
    </w:p>
    <w:p w:rsidR="00144946" w:rsidRPr="00E24CD9" w:rsidRDefault="00144946" w:rsidP="00144946">
      <w:pPr>
        <w:jc w:val="center"/>
        <w:rPr>
          <w:rFonts w:ascii="Arial" w:hAnsi="Arial" w:cs="Arial"/>
          <w:b/>
          <w:sz w:val="24"/>
          <w:szCs w:val="24"/>
        </w:rPr>
      </w:pPr>
    </w:p>
    <w:p w:rsidR="00144946" w:rsidRPr="00E24CD9" w:rsidRDefault="00144946" w:rsidP="00144946">
      <w:pPr>
        <w:jc w:val="center"/>
        <w:rPr>
          <w:rFonts w:ascii="Arial" w:hAnsi="Arial" w:cs="Arial"/>
          <w:b/>
          <w:sz w:val="24"/>
          <w:szCs w:val="24"/>
        </w:rPr>
      </w:pPr>
    </w:p>
    <w:p w:rsidR="00144946" w:rsidRPr="00E24CD9" w:rsidRDefault="00144946" w:rsidP="00144946">
      <w:pPr>
        <w:jc w:val="center"/>
        <w:rPr>
          <w:rFonts w:ascii="Arial" w:hAnsi="Arial" w:cs="Arial"/>
          <w:b/>
          <w:sz w:val="24"/>
          <w:szCs w:val="24"/>
        </w:rPr>
      </w:pPr>
    </w:p>
    <w:p w:rsidR="00144946" w:rsidRPr="00E24CD9" w:rsidRDefault="00144946" w:rsidP="00144946">
      <w:pPr>
        <w:jc w:val="center"/>
        <w:rPr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77661" wp14:editId="16A55C94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946" w:rsidRPr="002D460F" w:rsidRDefault="00144946" w:rsidP="0014494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7661" id="Pole tekstowe 45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">
                <v:textbox>
                  <w:txbxContent>
                    <w:p w:rsidR="00144946" w:rsidRPr="002D460F" w:rsidRDefault="00144946" w:rsidP="0014494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D5E79" wp14:editId="277E3774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946" w:rsidRPr="002D460F" w:rsidRDefault="00144946" w:rsidP="0014494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5E79" id="Pole tekstowe 44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">
                <v:textbox>
                  <w:txbxContent>
                    <w:p w:rsidR="00144946" w:rsidRPr="002D460F" w:rsidRDefault="00144946" w:rsidP="0014494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E24CD9">
        <w:rPr>
          <w:rFonts w:ascii="Arial" w:hAnsi="Arial" w:cs="Arial"/>
          <w:b/>
          <w:sz w:val="24"/>
          <w:szCs w:val="24"/>
        </w:rPr>
        <w:t>DZIENNIK  PRAKTYKI</w:t>
      </w:r>
      <w:r w:rsidRPr="00E24CD9">
        <w:rPr>
          <w:rFonts w:ascii="Arial" w:hAnsi="Arial" w:cs="Arial"/>
          <w:sz w:val="24"/>
          <w:szCs w:val="24"/>
        </w:rPr>
        <w:t xml:space="preserve">   </w:t>
      </w:r>
      <w:r w:rsidRPr="00E24CD9">
        <w:rPr>
          <w:rFonts w:ascii="Arial" w:hAnsi="Arial" w:cs="Arial"/>
          <w:b/>
          <w:sz w:val="24"/>
          <w:szCs w:val="24"/>
        </w:rPr>
        <w:t xml:space="preserve">ZAWODOWEJ               </w:t>
      </w:r>
    </w:p>
    <w:p w:rsidR="00144946" w:rsidRPr="00E24CD9" w:rsidRDefault="00144946" w:rsidP="00144946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ab/>
      </w:r>
      <w:r w:rsidRPr="00E24CD9">
        <w:rPr>
          <w:rFonts w:ascii="Arial" w:hAnsi="Arial" w:cs="Arial"/>
          <w:b/>
          <w:sz w:val="24"/>
          <w:szCs w:val="24"/>
        </w:rPr>
        <w:tab/>
      </w:r>
      <w:r w:rsidRPr="00E24CD9">
        <w:rPr>
          <w:rFonts w:ascii="Arial" w:hAnsi="Arial" w:cs="Arial"/>
          <w:b/>
          <w:sz w:val="24"/>
          <w:szCs w:val="24"/>
        </w:rPr>
        <w:tab/>
      </w:r>
      <w:r w:rsidRPr="00E24CD9">
        <w:rPr>
          <w:rFonts w:ascii="Arial" w:hAnsi="Arial" w:cs="Arial"/>
          <w:b/>
          <w:sz w:val="24"/>
          <w:szCs w:val="24"/>
        </w:rPr>
        <w:tab/>
      </w:r>
      <w:r w:rsidRPr="00E24CD9">
        <w:rPr>
          <w:rFonts w:ascii="Arial" w:hAnsi="Arial" w:cs="Arial"/>
          <w:b/>
          <w:sz w:val="24"/>
          <w:szCs w:val="24"/>
        </w:rPr>
        <w:tab/>
      </w:r>
    </w:p>
    <w:p w:rsidR="00144946" w:rsidRPr="00E24CD9" w:rsidRDefault="00144946" w:rsidP="00144946">
      <w:pPr>
        <w:jc w:val="center"/>
        <w:rPr>
          <w:rFonts w:ascii="Arial" w:hAnsi="Arial" w:cs="Arial"/>
          <w:b/>
        </w:rPr>
      </w:pPr>
    </w:p>
    <w:p w:rsidR="00144946" w:rsidRPr="00E24CD9" w:rsidRDefault="00144946" w:rsidP="00144946">
      <w:pPr>
        <w:rPr>
          <w:rFonts w:ascii="Arial" w:hAnsi="Arial" w:cs="Arial"/>
          <w:b/>
        </w:rPr>
      </w:pPr>
      <w:r w:rsidRPr="00E24CD9">
        <w:rPr>
          <w:rFonts w:ascii="Arial" w:hAnsi="Arial" w:cs="Arial"/>
          <w:b/>
        </w:rPr>
        <w:t>Państwowa Wyższa Szkoła Zawodowa</w:t>
      </w:r>
    </w:p>
    <w:p w:rsidR="00144946" w:rsidRPr="00E24CD9" w:rsidRDefault="00144946" w:rsidP="00144946">
      <w:pPr>
        <w:rPr>
          <w:rFonts w:ascii="Arial" w:hAnsi="Arial" w:cs="Arial"/>
          <w:i/>
          <w:sz w:val="18"/>
          <w:szCs w:val="18"/>
        </w:rPr>
      </w:pPr>
      <w:r w:rsidRPr="00E24CD9">
        <w:rPr>
          <w:rFonts w:ascii="Arial" w:hAnsi="Arial" w:cs="Arial"/>
          <w:b/>
        </w:rPr>
        <w:t>im. Stanisława Pigonia w Krośnie</w:t>
      </w:r>
    </w:p>
    <w:p w:rsidR="00144946" w:rsidRPr="00E24CD9" w:rsidRDefault="00144946" w:rsidP="00144946">
      <w:pPr>
        <w:rPr>
          <w:rFonts w:ascii="Arial" w:hAnsi="Arial" w:cs="Arial"/>
          <w:b/>
        </w:rPr>
      </w:pPr>
    </w:p>
    <w:p w:rsidR="00144946" w:rsidRPr="00E24CD9" w:rsidRDefault="00144946" w:rsidP="00144946">
      <w:pPr>
        <w:jc w:val="center"/>
        <w:rPr>
          <w:rFonts w:ascii="Arial" w:hAnsi="Arial" w:cs="Arial"/>
          <w:sz w:val="32"/>
          <w:szCs w:val="32"/>
        </w:rPr>
      </w:pPr>
      <w:r w:rsidRPr="00E24CD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……………………………………………………..……………</w:t>
      </w:r>
      <w:r w:rsidRPr="00E24CD9">
        <w:rPr>
          <w:rFonts w:ascii="Arial" w:hAnsi="Arial" w:cs="Arial"/>
          <w:b/>
          <w:sz w:val="32"/>
          <w:szCs w:val="32"/>
        </w:rPr>
        <w:t>α =</w:t>
      </w:r>
      <w:r w:rsidRPr="00E24CD9">
        <w:rPr>
          <w:rFonts w:ascii="Arial" w:hAnsi="Arial" w:cs="Arial"/>
          <w:sz w:val="32"/>
          <w:szCs w:val="32"/>
        </w:rPr>
        <w:t>….**)</w:t>
      </w:r>
    </w:p>
    <w:p w:rsidR="00144946" w:rsidRPr="00E24CD9" w:rsidRDefault="00144946" w:rsidP="00144946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 w:rsidRPr="00E24CD9">
        <w:rPr>
          <w:rFonts w:cs="Arial"/>
          <w:bCs/>
          <w:sz w:val="28"/>
          <w:szCs w:val="28"/>
          <w:vertAlign w:val="superscript"/>
        </w:rPr>
        <w:t>miejsce odbywania praktyki (nazwa instytucji – zakładu pracy)</w:t>
      </w:r>
    </w:p>
    <w:p w:rsidR="00144946" w:rsidRPr="00E24CD9" w:rsidRDefault="00144946" w:rsidP="00144946">
      <w:pPr>
        <w:jc w:val="right"/>
        <w:rPr>
          <w:rFonts w:ascii="Arial" w:hAnsi="Arial" w:cs="Arial"/>
          <w:sz w:val="16"/>
          <w:szCs w:val="16"/>
        </w:rPr>
      </w:pPr>
      <w:r w:rsidRPr="00E24CD9">
        <w:rPr>
          <w:rFonts w:ascii="Arial" w:hAnsi="Arial" w:cs="Arial"/>
          <w:b/>
        </w:rPr>
        <w:t xml:space="preserve">część praktyki:  </w:t>
      </w:r>
      <w:r w:rsidRPr="00E24CD9">
        <w:rPr>
          <w:rFonts w:ascii="Arial" w:hAnsi="Arial" w:cs="Arial"/>
          <w:b/>
          <w:sz w:val="32"/>
          <w:szCs w:val="32"/>
        </w:rPr>
        <w:t>β =</w:t>
      </w:r>
      <w:r w:rsidRPr="00E24CD9">
        <w:rPr>
          <w:rFonts w:ascii="Arial" w:hAnsi="Arial" w:cs="Arial"/>
          <w:sz w:val="32"/>
          <w:szCs w:val="32"/>
        </w:rPr>
        <w:t>….**)</w:t>
      </w:r>
    </w:p>
    <w:p w:rsidR="00144946" w:rsidRPr="00E24CD9" w:rsidRDefault="00144946" w:rsidP="00144946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144946" w:rsidRPr="00E24CD9" w:rsidTr="00BA0D2B">
        <w:trPr>
          <w:trHeight w:val="591"/>
        </w:trPr>
        <w:tc>
          <w:tcPr>
            <w:tcW w:w="697" w:type="dxa"/>
            <w:vAlign w:val="center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CD9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CD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CD9">
              <w:rPr>
                <w:rFonts w:ascii="Arial" w:hAnsi="Arial" w:cs="Arial"/>
                <w:b/>
                <w:sz w:val="18"/>
                <w:szCs w:val="18"/>
              </w:rPr>
              <w:t>Stanowisko - opis wykonanych prac</w:t>
            </w:r>
          </w:p>
        </w:tc>
        <w:tc>
          <w:tcPr>
            <w:tcW w:w="2127" w:type="dxa"/>
            <w:vAlign w:val="center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CD9">
              <w:rPr>
                <w:rFonts w:ascii="Arial" w:hAnsi="Arial" w:cs="Arial"/>
                <w:b/>
                <w:sz w:val="18"/>
                <w:szCs w:val="18"/>
              </w:rPr>
              <w:t>Podpis osoby nadzorującej</w:t>
            </w:r>
          </w:p>
        </w:tc>
      </w:tr>
      <w:tr w:rsidR="00144946" w:rsidRPr="00E24CD9" w:rsidTr="00BA0D2B">
        <w:trPr>
          <w:trHeight w:val="4319"/>
        </w:trPr>
        <w:tc>
          <w:tcPr>
            <w:tcW w:w="697" w:type="dxa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ab/>
            </w: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rPr>
                <w:rFonts w:ascii="Arial" w:hAnsi="Arial" w:cs="Arial"/>
              </w:rPr>
            </w:pPr>
          </w:p>
          <w:p w:rsidR="00144946" w:rsidRPr="00E24CD9" w:rsidRDefault="00144946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 w:rsidRPr="00E24CD9"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144946" w:rsidRPr="00E24CD9" w:rsidRDefault="00144946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4946" w:rsidRPr="00E24CD9" w:rsidRDefault="00144946" w:rsidP="00144946">
      <w:pPr>
        <w:ind w:left="284"/>
        <w:jc w:val="right"/>
        <w:rPr>
          <w:rFonts w:ascii="Arial" w:hAnsi="Arial" w:cs="Arial"/>
          <w:vertAlign w:val="superscript"/>
        </w:rPr>
      </w:pPr>
    </w:p>
    <w:p w:rsidR="00144946" w:rsidRPr="00E24CD9" w:rsidRDefault="00144946" w:rsidP="00144946">
      <w:pPr>
        <w:spacing w:before="120"/>
        <w:ind w:left="284" w:hanging="284"/>
        <w:rPr>
          <w:sz w:val="24"/>
          <w:szCs w:val="24"/>
        </w:rPr>
      </w:pPr>
      <w:r w:rsidRPr="00E24CD9"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rPr>
          <w:rFonts w:cs="Arial"/>
          <w:b/>
          <w:sz w:val="28"/>
          <w:szCs w:val="32"/>
        </w:rPr>
      </w:pPr>
      <w:r w:rsidRPr="00E24CD9">
        <w:rPr>
          <w:rFonts w:cs="Arial"/>
          <w:b/>
          <w:sz w:val="28"/>
          <w:szCs w:val="32"/>
        </w:rPr>
        <w:br w:type="page"/>
      </w:r>
    </w:p>
    <w:p w:rsidR="00144946" w:rsidRPr="00E24CD9" w:rsidRDefault="00144946" w:rsidP="00144946">
      <w:pPr>
        <w:jc w:val="right"/>
        <w:rPr>
          <w:rFonts w:cs="Arial"/>
          <w:b/>
          <w:sz w:val="28"/>
          <w:szCs w:val="32"/>
        </w:rPr>
      </w:pPr>
      <w:r w:rsidRPr="00E24CD9">
        <w:rPr>
          <w:rFonts w:cs="Arial"/>
          <w:b/>
          <w:sz w:val="28"/>
          <w:szCs w:val="32"/>
        </w:rPr>
        <w:lastRenderedPageBreak/>
        <w:t>Zał. 5 do Reg.</w:t>
      </w:r>
    </w:p>
    <w:p w:rsidR="00144946" w:rsidRPr="00E24CD9" w:rsidRDefault="00144946" w:rsidP="00144946">
      <w:pPr>
        <w:jc w:val="center"/>
        <w:rPr>
          <w:rFonts w:cs="Arial"/>
          <w:b/>
          <w:sz w:val="32"/>
          <w:szCs w:val="32"/>
        </w:rPr>
      </w:pPr>
    </w:p>
    <w:p w:rsidR="00144946" w:rsidRPr="00E24CD9" w:rsidRDefault="00144946" w:rsidP="00144946">
      <w:pPr>
        <w:jc w:val="center"/>
        <w:rPr>
          <w:rFonts w:cs="Arial"/>
          <w:b/>
          <w:sz w:val="32"/>
          <w:szCs w:val="32"/>
        </w:rPr>
      </w:pPr>
    </w:p>
    <w:p w:rsidR="00144946" w:rsidRPr="00E24CD9" w:rsidRDefault="00144946" w:rsidP="00144946">
      <w:pPr>
        <w:rPr>
          <w:rFonts w:cs="Arial"/>
          <w:sz w:val="18"/>
          <w:szCs w:val="18"/>
        </w:rPr>
      </w:pPr>
      <w:r w:rsidRPr="00E24CD9">
        <w:rPr>
          <w:rFonts w:cs="Arial"/>
          <w:sz w:val="18"/>
          <w:szCs w:val="18"/>
        </w:rPr>
        <w:t>Państwowa Wyższa Szkoła Zawodowa</w:t>
      </w:r>
    </w:p>
    <w:p w:rsidR="00144946" w:rsidRPr="00E24CD9" w:rsidRDefault="00144946" w:rsidP="00144946">
      <w:pPr>
        <w:rPr>
          <w:rFonts w:cs="Arial"/>
          <w:i/>
          <w:sz w:val="18"/>
          <w:szCs w:val="18"/>
        </w:rPr>
      </w:pPr>
      <w:r w:rsidRPr="00E24CD9">
        <w:rPr>
          <w:rFonts w:cs="Arial"/>
          <w:sz w:val="18"/>
          <w:szCs w:val="18"/>
        </w:rPr>
        <w:t>im. Stanisława Pigonia w Krośnie</w:t>
      </w:r>
      <w:r w:rsidRPr="00E24CD9">
        <w:rPr>
          <w:rFonts w:cs="Arial"/>
          <w:i/>
          <w:sz w:val="18"/>
          <w:szCs w:val="18"/>
        </w:rPr>
        <w:t xml:space="preserve"> </w:t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</w:p>
    <w:p w:rsidR="00144946" w:rsidRPr="00E24CD9" w:rsidRDefault="00144946" w:rsidP="00144946">
      <w:pPr>
        <w:rPr>
          <w:rFonts w:cs="Arial"/>
          <w:b/>
          <w:sz w:val="18"/>
          <w:szCs w:val="18"/>
        </w:rPr>
      </w:pPr>
      <w:r w:rsidRPr="00E24CD9">
        <w:rPr>
          <w:rFonts w:cs="Arial"/>
          <w:sz w:val="18"/>
          <w:szCs w:val="18"/>
        </w:rPr>
        <w:t>Zakład Mechaniki i budowy maszyn</w:t>
      </w:r>
      <w:r w:rsidRPr="00E24CD9">
        <w:rPr>
          <w:rFonts w:cs="Arial"/>
          <w:sz w:val="18"/>
          <w:szCs w:val="18"/>
        </w:rPr>
        <w:tab/>
      </w:r>
      <w:r w:rsidRPr="00E24CD9">
        <w:rPr>
          <w:rFonts w:cs="Arial"/>
          <w:sz w:val="18"/>
          <w:szCs w:val="18"/>
        </w:rPr>
        <w:tab/>
      </w:r>
    </w:p>
    <w:p w:rsidR="00144946" w:rsidRPr="00E24CD9" w:rsidRDefault="00144946" w:rsidP="00144946">
      <w:pPr>
        <w:tabs>
          <w:tab w:val="left" w:pos="4320"/>
        </w:tabs>
        <w:rPr>
          <w:rFonts w:cs="Arial"/>
          <w:b/>
          <w:sz w:val="28"/>
          <w:szCs w:val="28"/>
        </w:rPr>
      </w:pPr>
      <w:r w:rsidRPr="00E24CD9">
        <w:rPr>
          <w:rFonts w:cs="Arial"/>
          <w:b/>
          <w:sz w:val="28"/>
          <w:szCs w:val="28"/>
        </w:rPr>
        <w:tab/>
      </w:r>
    </w:p>
    <w:p w:rsidR="00144946" w:rsidRPr="00E24CD9" w:rsidRDefault="00144946" w:rsidP="00144946">
      <w:pPr>
        <w:jc w:val="center"/>
        <w:rPr>
          <w:rFonts w:cs="Arial"/>
          <w:b/>
          <w:sz w:val="32"/>
          <w:szCs w:val="32"/>
        </w:rPr>
      </w:pPr>
      <w:r w:rsidRPr="00E24CD9">
        <w:rPr>
          <w:rFonts w:cs="Arial"/>
          <w:b/>
          <w:sz w:val="32"/>
          <w:szCs w:val="32"/>
        </w:rPr>
        <w:t xml:space="preserve">DZIENNIK PILOTAŻOWEJ PRAKTYKI ZAWODOWEJ </w:t>
      </w:r>
    </w:p>
    <w:p w:rsidR="00144946" w:rsidRPr="00E24CD9" w:rsidRDefault="00144946" w:rsidP="00144946">
      <w:pPr>
        <w:jc w:val="center"/>
        <w:rPr>
          <w:rFonts w:cs="Arial"/>
          <w:sz w:val="32"/>
          <w:szCs w:val="32"/>
        </w:rPr>
      </w:pPr>
      <w:r w:rsidRPr="00E24CD9">
        <w:rPr>
          <w:rFonts w:cs="Arial"/>
          <w:sz w:val="32"/>
          <w:szCs w:val="32"/>
        </w:rPr>
        <w:t>obejmujący praktykę odbywaną w określonej instytucji (zakładzie pracy)</w:t>
      </w: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ind w:left="215" w:hanging="215"/>
        <w:rPr>
          <w:rFonts w:cs="Arial"/>
          <w:b/>
          <w:bCs/>
          <w:sz w:val="22"/>
          <w:szCs w:val="22"/>
        </w:rPr>
      </w:pPr>
      <w:r w:rsidRPr="00E24CD9">
        <w:rPr>
          <w:rFonts w:cs="Arial"/>
          <w:sz w:val="22"/>
          <w:szCs w:val="22"/>
        </w:rPr>
        <w:t xml:space="preserve">Praktykant:  </w:t>
      </w:r>
      <w:r w:rsidRPr="00E24CD9">
        <w:rPr>
          <w:rFonts w:cs="Arial"/>
        </w:rPr>
        <w:t>…………………..</w:t>
      </w:r>
      <w:r w:rsidRPr="00E24CD9">
        <w:rPr>
          <w:rFonts w:cs="Arial"/>
          <w:sz w:val="22"/>
          <w:szCs w:val="22"/>
        </w:rPr>
        <w:t xml:space="preserve">                                                               Nr albumu:  </w:t>
      </w:r>
      <w:r>
        <w:rPr>
          <w:rFonts w:cs="Arial"/>
          <w:b/>
          <w:bCs/>
          <w:sz w:val="22"/>
          <w:szCs w:val="22"/>
        </w:rPr>
        <w:t>…………</w:t>
      </w:r>
      <w:r w:rsidRPr="00E24CD9">
        <w:rPr>
          <w:rFonts w:cs="Arial"/>
          <w:sz w:val="22"/>
          <w:szCs w:val="22"/>
        </w:rPr>
        <w:t xml:space="preserve">        </w:t>
      </w:r>
    </w:p>
    <w:p w:rsidR="00144946" w:rsidRPr="00E24CD9" w:rsidRDefault="00144946" w:rsidP="00144946">
      <w:pPr>
        <w:spacing w:before="120"/>
        <w:ind w:left="215" w:hanging="215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 xml:space="preserve">Kierunek: </w:t>
      </w:r>
      <w:r w:rsidRPr="00E24CD9">
        <w:rPr>
          <w:rFonts w:cs="Arial"/>
          <w:b/>
          <w:sz w:val="22"/>
          <w:szCs w:val="22"/>
        </w:rPr>
        <w:t>Mechanika i budowa maszyn</w:t>
      </w:r>
    </w:p>
    <w:p w:rsidR="00144946" w:rsidRPr="00E24CD9" w:rsidRDefault="00144946" w:rsidP="00144946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E24CD9">
        <w:rPr>
          <w:rFonts w:cs="Arial"/>
          <w:sz w:val="22"/>
          <w:szCs w:val="22"/>
        </w:rPr>
        <w:t xml:space="preserve">Specjalność: </w:t>
      </w:r>
      <w:r w:rsidRPr="00E24CD9">
        <w:rPr>
          <w:rFonts w:cs="Arial"/>
          <w:b/>
          <w:bCs/>
          <w:sz w:val="22"/>
          <w:szCs w:val="22"/>
        </w:rPr>
        <w:t xml:space="preserve">…………………………….         </w:t>
      </w:r>
      <w:r>
        <w:rPr>
          <w:rFonts w:cs="Arial"/>
          <w:b/>
          <w:bCs/>
          <w:sz w:val="22"/>
          <w:szCs w:val="22"/>
        </w:rPr>
        <w:t xml:space="preserve">                         </w:t>
      </w:r>
      <w:r w:rsidRPr="00E24CD9">
        <w:rPr>
          <w:rFonts w:cs="Arial"/>
          <w:bCs/>
          <w:sz w:val="22"/>
          <w:szCs w:val="22"/>
        </w:rPr>
        <w:t>studia stacjonarne/niestacjonarne</w:t>
      </w:r>
      <w:r w:rsidRPr="00E24CD9">
        <w:rPr>
          <w:rFonts w:cs="Arial"/>
          <w:bCs/>
          <w:sz w:val="22"/>
          <w:szCs w:val="22"/>
          <w:vertAlign w:val="superscript"/>
        </w:rPr>
        <w:t xml:space="preserve">*         </w:t>
      </w:r>
      <w:r w:rsidRPr="00E24CD9">
        <w:rPr>
          <w:rFonts w:cs="Arial"/>
          <w:sz w:val="22"/>
          <w:szCs w:val="22"/>
        </w:rPr>
        <w:t>Rok ak.:  2016/2017</w:t>
      </w:r>
      <w:r w:rsidRPr="00E24CD9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144946" w:rsidRPr="00E24CD9" w:rsidRDefault="00144946" w:rsidP="00144946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E24CD9">
        <w:rPr>
          <w:rFonts w:cs="Arial"/>
          <w:sz w:val="22"/>
          <w:szCs w:val="22"/>
        </w:rPr>
        <w:t xml:space="preserve">Miejsce  odbywania praktyki:  </w:t>
      </w:r>
      <w:r w:rsidRPr="00E24CD9">
        <w:rPr>
          <w:rFonts w:cs="Arial"/>
          <w:bCs/>
          <w:sz w:val="22"/>
          <w:szCs w:val="22"/>
        </w:rPr>
        <w:t>………………………………………………………………………………………                                 …</w:t>
      </w:r>
      <w:r w:rsidRPr="00E24CD9">
        <w:rPr>
          <w:rFonts w:cs="Arial"/>
          <w:b/>
          <w:sz w:val="32"/>
          <w:szCs w:val="32"/>
        </w:rPr>
        <w:t xml:space="preserve"> α</w:t>
      </w:r>
      <w:r w:rsidRPr="00E24CD9">
        <w:rPr>
          <w:rFonts w:cs="Arial"/>
          <w:sz w:val="32"/>
          <w:szCs w:val="32"/>
        </w:rPr>
        <w:t>**</w:t>
      </w:r>
      <w:r w:rsidRPr="00E24CD9">
        <w:rPr>
          <w:rFonts w:cs="Arial"/>
          <w:b/>
          <w:sz w:val="32"/>
          <w:szCs w:val="32"/>
        </w:rPr>
        <w:t xml:space="preserve"> =</w:t>
      </w:r>
      <w:r w:rsidRPr="00E24CD9">
        <w:rPr>
          <w:rFonts w:cs="Arial"/>
          <w:sz w:val="32"/>
          <w:szCs w:val="32"/>
        </w:rPr>
        <w:t>……</w:t>
      </w:r>
      <w:r w:rsidRPr="00E24CD9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 w:rsidRPr="00E24CD9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144946" w:rsidRPr="00E24CD9" w:rsidRDefault="00144946" w:rsidP="00144946">
      <w:pPr>
        <w:spacing w:before="24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Data rozpoczęcia praktyki ………… 201…. r.                                       Data zakończenia praktyki………… 201… r.</w:t>
      </w:r>
    </w:p>
    <w:p w:rsidR="00144946" w:rsidRPr="00E24CD9" w:rsidRDefault="00144946" w:rsidP="00144946">
      <w:pPr>
        <w:jc w:val="both"/>
        <w:rPr>
          <w:rFonts w:cs="Arial"/>
          <w:b/>
          <w:szCs w:val="24"/>
        </w:rPr>
      </w:pPr>
    </w:p>
    <w:p w:rsidR="00144946" w:rsidRPr="00E24CD9" w:rsidRDefault="00144946" w:rsidP="00144946">
      <w:pPr>
        <w:jc w:val="both"/>
        <w:rPr>
          <w:rFonts w:cs="Arial"/>
          <w:b/>
          <w:szCs w:val="24"/>
        </w:rPr>
      </w:pPr>
      <w:r w:rsidRPr="00E24CD9">
        <w:rPr>
          <w:rFonts w:cs="Arial"/>
          <w:b/>
          <w:szCs w:val="24"/>
        </w:rPr>
        <w:t>WYKAZ ZAŁĄCZNIKÓW:</w:t>
      </w:r>
    </w:p>
    <w:p w:rsidR="00144946" w:rsidRPr="00E24CD9" w:rsidRDefault="00144946" w:rsidP="00144946">
      <w:pPr>
        <w:ind w:firstLine="284"/>
        <w:jc w:val="both"/>
        <w:rPr>
          <w:rFonts w:cs="Arial"/>
          <w:sz w:val="22"/>
          <w:szCs w:val="22"/>
        </w:rPr>
      </w:pPr>
    </w:p>
    <w:p w:rsidR="00144946" w:rsidRPr="00E24CD9" w:rsidRDefault="00144946" w:rsidP="00144946">
      <w:pPr>
        <w:jc w:val="both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……………………………….</w:t>
      </w:r>
    </w:p>
    <w:p w:rsidR="00144946" w:rsidRPr="00E24CD9" w:rsidRDefault="00144946" w:rsidP="00144946">
      <w:pPr>
        <w:jc w:val="both"/>
        <w:rPr>
          <w:rFonts w:cs="Arial"/>
          <w:sz w:val="22"/>
          <w:szCs w:val="22"/>
        </w:rPr>
      </w:pPr>
    </w:p>
    <w:p w:rsidR="00144946" w:rsidRPr="00E24CD9" w:rsidRDefault="00144946" w:rsidP="00144946">
      <w:pPr>
        <w:jc w:val="both"/>
        <w:rPr>
          <w:rFonts w:cs="Arial"/>
          <w:sz w:val="22"/>
          <w:szCs w:val="22"/>
        </w:rPr>
      </w:pPr>
    </w:p>
    <w:p w:rsidR="00144946" w:rsidRPr="00E24CD9" w:rsidRDefault="00144946" w:rsidP="00144946">
      <w:pPr>
        <w:rPr>
          <w:rFonts w:cs="Arial"/>
          <w:sz w:val="16"/>
          <w:szCs w:val="16"/>
        </w:rPr>
      </w:pPr>
    </w:p>
    <w:p w:rsidR="00144946" w:rsidRPr="00E24CD9" w:rsidRDefault="00144946" w:rsidP="00144946">
      <w:pPr>
        <w:rPr>
          <w:rFonts w:cs="Arial"/>
          <w:sz w:val="16"/>
          <w:szCs w:val="16"/>
        </w:rPr>
      </w:pPr>
    </w:p>
    <w:p w:rsidR="00144946" w:rsidRPr="00E24CD9" w:rsidRDefault="00144946" w:rsidP="00144946">
      <w:pPr>
        <w:rPr>
          <w:rFonts w:cs="Arial"/>
          <w:sz w:val="18"/>
        </w:rPr>
      </w:pPr>
      <w:r w:rsidRPr="00E24CD9">
        <w:rPr>
          <w:rFonts w:cs="Arial"/>
        </w:rPr>
        <w:t xml:space="preserve">*    </w:t>
      </w:r>
      <w:r w:rsidRPr="00E24CD9">
        <w:rPr>
          <w:rFonts w:cs="Arial"/>
          <w:sz w:val="18"/>
        </w:rPr>
        <w:t>niepotrzebne skreślić</w:t>
      </w:r>
    </w:p>
    <w:p w:rsidR="00144946" w:rsidRPr="00E24CD9" w:rsidRDefault="00144946" w:rsidP="00144946">
      <w:pPr>
        <w:spacing w:before="60"/>
        <w:rPr>
          <w:rFonts w:cs="Arial"/>
          <w:b/>
          <w:sz w:val="18"/>
        </w:rPr>
      </w:pPr>
      <w:r w:rsidRPr="00E24CD9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144946" w:rsidRPr="00E24CD9" w:rsidRDefault="00144946" w:rsidP="00144946">
      <w:pPr>
        <w:rPr>
          <w:sz w:val="24"/>
          <w:szCs w:val="24"/>
        </w:rPr>
      </w:pPr>
      <w:r w:rsidRPr="00E24CD9">
        <w:rPr>
          <w:sz w:val="24"/>
          <w:szCs w:val="24"/>
        </w:rPr>
        <w:br w:type="page"/>
      </w:r>
    </w:p>
    <w:p w:rsidR="00144946" w:rsidRPr="00E24CD9" w:rsidRDefault="00144946" w:rsidP="00144946">
      <w:pPr>
        <w:spacing w:after="120"/>
        <w:jc w:val="right"/>
        <w:rPr>
          <w:rFonts w:cs="Arial"/>
          <w:b/>
          <w:sz w:val="22"/>
          <w:szCs w:val="22"/>
        </w:rPr>
      </w:pPr>
      <w:r w:rsidRPr="00E24CD9">
        <w:rPr>
          <w:rFonts w:cs="Arial"/>
          <w:b/>
          <w:sz w:val="22"/>
          <w:szCs w:val="22"/>
        </w:rPr>
        <w:lastRenderedPageBreak/>
        <w:t>Zał. 6 do Reg.</w:t>
      </w:r>
    </w:p>
    <w:p w:rsidR="00144946" w:rsidRPr="00E24CD9" w:rsidRDefault="00144946" w:rsidP="00144946">
      <w:pPr>
        <w:rPr>
          <w:rFonts w:cs="Arial"/>
          <w:sz w:val="18"/>
          <w:szCs w:val="18"/>
        </w:rPr>
      </w:pPr>
    </w:p>
    <w:p w:rsidR="00144946" w:rsidRPr="00E24CD9" w:rsidRDefault="00144946" w:rsidP="00144946">
      <w:pPr>
        <w:rPr>
          <w:rFonts w:cs="Arial"/>
          <w:sz w:val="18"/>
          <w:szCs w:val="18"/>
        </w:rPr>
      </w:pPr>
      <w:r w:rsidRPr="00E24CD9">
        <w:rPr>
          <w:rFonts w:cs="Arial"/>
          <w:sz w:val="18"/>
          <w:szCs w:val="18"/>
        </w:rPr>
        <w:t>Państwowa Wyższa Szkoła Zawodowa</w:t>
      </w:r>
    </w:p>
    <w:p w:rsidR="00144946" w:rsidRPr="00E24CD9" w:rsidRDefault="00144946" w:rsidP="00144946">
      <w:pPr>
        <w:rPr>
          <w:rFonts w:cs="Arial"/>
          <w:i/>
          <w:sz w:val="18"/>
          <w:szCs w:val="18"/>
        </w:rPr>
      </w:pPr>
      <w:r w:rsidRPr="00E24CD9">
        <w:rPr>
          <w:rFonts w:cs="Arial"/>
          <w:sz w:val="18"/>
          <w:szCs w:val="18"/>
        </w:rPr>
        <w:t>im. Stanisława Pigonia w Krośnie</w:t>
      </w:r>
      <w:r w:rsidRPr="00E24CD9">
        <w:rPr>
          <w:rFonts w:cs="Arial"/>
          <w:i/>
          <w:sz w:val="18"/>
          <w:szCs w:val="18"/>
        </w:rPr>
        <w:t xml:space="preserve"> </w:t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  <w:r w:rsidRPr="00E24CD9">
        <w:rPr>
          <w:rFonts w:cs="Arial"/>
          <w:i/>
          <w:sz w:val="18"/>
          <w:szCs w:val="18"/>
        </w:rPr>
        <w:tab/>
      </w:r>
    </w:p>
    <w:p w:rsidR="00144946" w:rsidRPr="00E24CD9" w:rsidRDefault="00144946" w:rsidP="00144946">
      <w:pPr>
        <w:rPr>
          <w:rFonts w:cs="Arial"/>
          <w:b/>
          <w:sz w:val="18"/>
          <w:szCs w:val="18"/>
        </w:rPr>
      </w:pPr>
      <w:r w:rsidRPr="00E24CD9">
        <w:rPr>
          <w:rFonts w:cs="Arial"/>
          <w:sz w:val="18"/>
          <w:szCs w:val="18"/>
        </w:rPr>
        <w:t>Zakład Mechaniki i budowy maszyn</w:t>
      </w:r>
    </w:p>
    <w:p w:rsidR="00144946" w:rsidRPr="00E24CD9" w:rsidRDefault="00144946" w:rsidP="00144946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144946" w:rsidRPr="00E24CD9" w:rsidRDefault="00144946" w:rsidP="00144946">
      <w:pPr>
        <w:ind w:left="215"/>
        <w:rPr>
          <w:rFonts w:cs="Arial"/>
          <w:sz w:val="22"/>
          <w:szCs w:val="22"/>
        </w:rPr>
      </w:pPr>
    </w:p>
    <w:p w:rsidR="00144946" w:rsidRPr="00E24CD9" w:rsidRDefault="00144946" w:rsidP="00144946">
      <w:pPr>
        <w:ind w:left="215"/>
        <w:rPr>
          <w:rFonts w:cs="Arial"/>
          <w:sz w:val="22"/>
          <w:szCs w:val="22"/>
        </w:rPr>
      </w:pPr>
    </w:p>
    <w:p w:rsidR="00144946" w:rsidRPr="00E24CD9" w:rsidRDefault="00144946" w:rsidP="00144946">
      <w:pPr>
        <w:rPr>
          <w:rFonts w:cs="Arial"/>
          <w:b/>
          <w:bCs/>
          <w:sz w:val="22"/>
          <w:szCs w:val="22"/>
        </w:rPr>
      </w:pPr>
      <w:r w:rsidRPr="00E24CD9">
        <w:rPr>
          <w:rFonts w:cs="Arial"/>
          <w:sz w:val="22"/>
          <w:szCs w:val="22"/>
        </w:rPr>
        <w:t xml:space="preserve">Praktykant:  </w:t>
      </w:r>
      <w:r>
        <w:rPr>
          <w:rFonts w:cs="Arial"/>
          <w:b/>
          <w:bCs/>
          <w:sz w:val="22"/>
          <w:szCs w:val="22"/>
        </w:rPr>
        <w:t>…………………….</w:t>
      </w:r>
      <w:bookmarkStart w:id="0" w:name="_GoBack"/>
      <w:bookmarkEnd w:id="0"/>
      <w:r w:rsidRPr="00E24CD9">
        <w:rPr>
          <w:rFonts w:cs="Arial"/>
          <w:sz w:val="22"/>
          <w:szCs w:val="22"/>
        </w:rPr>
        <w:t xml:space="preserve">                                             Nr albumu:  </w:t>
      </w:r>
      <w:r w:rsidRPr="00E24CD9">
        <w:rPr>
          <w:rFonts w:cs="Arial"/>
        </w:rPr>
        <w:t>…………………..</w:t>
      </w:r>
      <w:r w:rsidRPr="00E24CD9">
        <w:rPr>
          <w:rFonts w:cs="Arial"/>
          <w:sz w:val="22"/>
          <w:szCs w:val="22"/>
        </w:rPr>
        <w:t xml:space="preserve">       </w:t>
      </w:r>
    </w:p>
    <w:p w:rsidR="00144946" w:rsidRPr="00E24CD9" w:rsidRDefault="00144946" w:rsidP="00144946">
      <w:pPr>
        <w:spacing w:before="12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 xml:space="preserve">Kierunek: </w:t>
      </w:r>
      <w:r w:rsidRPr="00E24CD9">
        <w:rPr>
          <w:rFonts w:cs="Arial"/>
          <w:b/>
          <w:sz w:val="22"/>
          <w:szCs w:val="22"/>
        </w:rPr>
        <w:t>Mechanika i budowa maszyn</w:t>
      </w:r>
    </w:p>
    <w:p w:rsidR="00144946" w:rsidRPr="00E24CD9" w:rsidRDefault="00144946" w:rsidP="00144946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E24CD9">
        <w:rPr>
          <w:rFonts w:cs="Arial"/>
          <w:sz w:val="22"/>
          <w:szCs w:val="22"/>
        </w:rPr>
        <w:t xml:space="preserve">Specjalność: </w:t>
      </w:r>
      <w:r w:rsidRPr="00E24CD9">
        <w:rPr>
          <w:rFonts w:cs="Arial"/>
          <w:b/>
          <w:bCs/>
          <w:sz w:val="22"/>
          <w:szCs w:val="22"/>
        </w:rPr>
        <w:t xml:space="preserve">-                                                                   </w:t>
      </w:r>
      <w:r w:rsidRPr="00E24CD9">
        <w:rPr>
          <w:rFonts w:cs="Arial"/>
          <w:bCs/>
          <w:sz w:val="22"/>
          <w:szCs w:val="22"/>
        </w:rPr>
        <w:t>studia stacjonarne/niestacjonarne</w:t>
      </w:r>
      <w:r w:rsidRPr="00E24CD9">
        <w:rPr>
          <w:rFonts w:cs="Arial"/>
          <w:bCs/>
          <w:sz w:val="22"/>
          <w:szCs w:val="22"/>
          <w:vertAlign w:val="superscript"/>
        </w:rPr>
        <w:t>*</w:t>
      </w:r>
    </w:p>
    <w:p w:rsidR="00144946" w:rsidRPr="00E24CD9" w:rsidRDefault="00144946" w:rsidP="00144946">
      <w:pPr>
        <w:pStyle w:val="Nagwek4"/>
        <w:spacing w:before="100"/>
        <w:rPr>
          <w:rFonts w:ascii="Arial" w:hAnsi="Arial" w:cs="Arial"/>
          <w:sz w:val="22"/>
          <w:szCs w:val="22"/>
        </w:rPr>
      </w:pPr>
      <w:r w:rsidRPr="00E24CD9">
        <w:rPr>
          <w:rFonts w:ascii="Arial" w:hAnsi="Arial" w:cs="Arial"/>
          <w:b w:val="0"/>
          <w:sz w:val="22"/>
          <w:szCs w:val="22"/>
        </w:rPr>
        <w:t>Rok akademicki: 2016/2017</w:t>
      </w:r>
    </w:p>
    <w:p w:rsidR="00144946" w:rsidRPr="00E24CD9" w:rsidRDefault="00144946" w:rsidP="00144946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144946" w:rsidRPr="00E24CD9" w:rsidRDefault="00144946" w:rsidP="00144946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E24CD9">
        <w:rPr>
          <w:rFonts w:ascii="Arial" w:hAnsi="Arial" w:cs="Arial"/>
          <w:b/>
          <w:sz w:val="32"/>
          <w:szCs w:val="32"/>
          <w:lang w:val="pl-PL"/>
        </w:rPr>
        <w:t xml:space="preserve">SPRAWOZDANIE PRAKTYKANTA  </w:t>
      </w:r>
    </w:p>
    <w:p w:rsidR="00144946" w:rsidRPr="00E24CD9" w:rsidRDefault="00144946" w:rsidP="00144946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E24CD9">
        <w:rPr>
          <w:rFonts w:ascii="Arial" w:hAnsi="Arial" w:cs="Arial"/>
          <w:b/>
          <w:sz w:val="32"/>
          <w:szCs w:val="32"/>
          <w:lang w:val="pl-PL"/>
        </w:rPr>
        <w:t xml:space="preserve">Z  PILOTAŻOWEJ PRAKTYKI  ZAWODOWEJ </w:t>
      </w:r>
    </w:p>
    <w:p w:rsidR="00144946" w:rsidRPr="00E24CD9" w:rsidRDefault="00144946" w:rsidP="00144946">
      <w:pPr>
        <w:spacing w:before="240"/>
        <w:rPr>
          <w:rFonts w:cs="Arial"/>
          <w:b/>
          <w:bCs/>
        </w:rPr>
      </w:pPr>
      <w:r w:rsidRPr="00E24CD9">
        <w:rPr>
          <w:rFonts w:cs="Arial"/>
          <w:sz w:val="22"/>
          <w:szCs w:val="22"/>
        </w:rPr>
        <w:t xml:space="preserve">odbytej w </w:t>
      </w:r>
      <w:r w:rsidRPr="00E24CD9">
        <w:rPr>
          <w:rFonts w:cs="Arial"/>
          <w:bCs/>
          <w:sz w:val="22"/>
          <w:szCs w:val="22"/>
        </w:rPr>
        <w:t xml:space="preserve">………………………………………………………………………………………………  </w:t>
      </w:r>
    </w:p>
    <w:p w:rsidR="00144946" w:rsidRPr="00E24CD9" w:rsidRDefault="00144946" w:rsidP="00144946">
      <w:pPr>
        <w:spacing w:before="120"/>
        <w:rPr>
          <w:rFonts w:cs="Arial"/>
          <w:bCs/>
          <w:i/>
        </w:rPr>
      </w:pPr>
      <w:r w:rsidRPr="00E24CD9">
        <w:rPr>
          <w:rFonts w:cs="Arial"/>
          <w:b/>
          <w:bCs/>
        </w:rPr>
        <w:tab/>
      </w:r>
      <w:r w:rsidRPr="00E24CD9">
        <w:rPr>
          <w:rFonts w:cs="Arial"/>
          <w:b/>
          <w:bCs/>
        </w:rPr>
        <w:tab/>
      </w:r>
      <w:r w:rsidRPr="00E24CD9">
        <w:rPr>
          <w:rFonts w:cs="Arial"/>
          <w:b/>
          <w:bCs/>
        </w:rPr>
        <w:tab/>
      </w:r>
      <w:r w:rsidRPr="00E24CD9">
        <w:rPr>
          <w:rFonts w:cs="Arial"/>
          <w:b/>
          <w:bCs/>
        </w:rPr>
        <w:tab/>
      </w:r>
      <w:r w:rsidRPr="00E24CD9">
        <w:rPr>
          <w:rFonts w:cs="Arial"/>
          <w:bCs/>
          <w:i/>
          <w:sz w:val="18"/>
        </w:rPr>
        <w:t>(nazwa instytutu, zakładu pracy)</w:t>
      </w:r>
    </w:p>
    <w:p w:rsidR="00144946" w:rsidRPr="00E24CD9" w:rsidRDefault="00144946" w:rsidP="00144946">
      <w:pPr>
        <w:spacing w:before="120"/>
        <w:rPr>
          <w:rFonts w:cs="Arial"/>
          <w:b/>
          <w:bCs/>
        </w:rPr>
      </w:pPr>
    </w:p>
    <w:p w:rsidR="00144946" w:rsidRPr="00E24CD9" w:rsidRDefault="00144946" w:rsidP="00144946">
      <w:pPr>
        <w:pStyle w:val="Akapitzlist"/>
        <w:numPr>
          <w:ilvl w:val="0"/>
          <w:numId w:val="40"/>
        </w:numPr>
        <w:spacing w:line="240" w:lineRule="auto"/>
        <w:ind w:left="284" w:hanging="284"/>
        <w:jc w:val="left"/>
        <w:rPr>
          <w:rFonts w:cs="Arial"/>
          <w:szCs w:val="24"/>
        </w:rPr>
      </w:pPr>
      <w:r w:rsidRPr="00E24CD9">
        <w:rPr>
          <w:rFonts w:cs="Arial"/>
          <w:b/>
          <w:szCs w:val="24"/>
        </w:rPr>
        <w:t xml:space="preserve">CHARAKTERYSTYKA MIEJSCA  ODBYWANIA  PRAKTYKI </w:t>
      </w:r>
    </w:p>
    <w:p w:rsidR="00144946" w:rsidRPr="00E24CD9" w:rsidRDefault="00144946" w:rsidP="00144946">
      <w:pPr>
        <w:ind w:left="357"/>
        <w:rPr>
          <w:rFonts w:cs="Arial"/>
          <w:sz w:val="22"/>
          <w:szCs w:val="22"/>
        </w:rPr>
      </w:pPr>
      <w:r w:rsidRPr="00E24CD9"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144946" w:rsidRPr="00E24CD9" w:rsidRDefault="00144946" w:rsidP="00144946">
      <w:pPr>
        <w:spacing w:before="120"/>
        <w:ind w:left="357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Cs w:val="24"/>
        </w:rPr>
      </w:pPr>
    </w:p>
    <w:p w:rsidR="00144946" w:rsidRPr="00E24CD9" w:rsidRDefault="00144946" w:rsidP="00144946">
      <w:pPr>
        <w:pStyle w:val="Akapitzlist"/>
        <w:numPr>
          <w:ilvl w:val="0"/>
          <w:numId w:val="40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 w:rsidRPr="00E24CD9">
        <w:rPr>
          <w:rFonts w:cs="Arial"/>
          <w:b/>
          <w:szCs w:val="24"/>
        </w:rPr>
        <w:t xml:space="preserve">OPIS I ANALIZA WYKONYWANYCH  PRAC </w:t>
      </w:r>
    </w:p>
    <w:p w:rsidR="00144946" w:rsidRPr="00E24CD9" w:rsidRDefault="00144946" w:rsidP="00144946">
      <w:pPr>
        <w:rPr>
          <w:rFonts w:cs="Arial"/>
          <w:b/>
          <w:sz w:val="18"/>
          <w:szCs w:val="18"/>
        </w:rPr>
      </w:pPr>
      <w:r w:rsidRPr="00E24CD9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144946" w:rsidRPr="00E24CD9" w:rsidRDefault="00144946" w:rsidP="00144946">
      <w:pPr>
        <w:spacing w:before="120"/>
        <w:ind w:left="357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b/>
          <w:szCs w:val="24"/>
        </w:rPr>
      </w:pPr>
    </w:p>
    <w:p w:rsidR="00144946" w:rsidRPr="00E24CD9" w:rsidRDefault="00144946" w:rsidP="00144946">
      <w:pPr>
        <w:pStyle w:val="Akapitzlist"/>
        <w:numPr>
          <w:ilvl w:val="0"/>
          <w:numId w:val="40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E24CD9">
        <w:rPr>
          <w:rFonts w:cs="Arial"/>
          <w:b/>
          <w:szCs w:val="24"/>
        </w:rPr>
        <w:t>WIEDZA I UMIEJĘTNOŚCI  UZYSKANE W TRAKCIE PRAKTYKI</w:t>
      </w:r>
    </w:p>
    <w:p w:rsidR="00144946" w:rsidRPr="00E24CD9" w:rsidRDefault="00144946" w:rsidP="00144946">
      <w:pPr>
        <w:ind w:firstLine="357"/>
        <w:rPr>
          <w:rFonts w:cs="Arial"/>
          <w:i/>
          <w:sz w:val="22"/>
          <w:szCs w:val="22"/>
        </w:rPr>
      </w:pPr>
      <w:r w:rsidRPr="00E24CD9">
        <w:t xml:space="preserve"> </w:t>
      </w:r>
      <w:r w:rsidRPr="00E24CD9">
        <w:rPr>
          <w:i/>
        </w:rPr>
        <w:t>(samoocena osiągniętych kompetencji w odniesieniu do zakładanych efektów kształcenia)</w:t>
      </w:r>
    </w:p>
    <w:p w:rsidR="00144946" w:rsidRPr="00E24CD9" w:rsidRDefault="00144946" w:rsidP="00144946">
      <w:pPr>
        <w:spacing w:before="120"/>
        <w:ind w:firstLine="357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sz w:val="22"/>
          <w:szCs w:val="22"/>
        </w:rPr>
      </w:pPr>
      <w:r w:rsidRPr="00E24CD9">
        <w:rPr>
          <w:rFonts w:cs="Arial"/>
          <w:sz w:val="22"/>
          <w:szCs w:val="22"/>
        </w:rPr>
        <w:t>......</w:t>
      </w:r>
    </w:p>
    <w:p w:rsidR="00144946" w:rsidRPr="00E24CD9" w:rsidRDefault="00144946" w:rsidP="00144946">
      <w:pPr>
        <w:ind w:left="360"/>
        <w:rPr>
          <w:rFonts w:cs="Arial"/>
          <w:b/>
          <w:sz w:val="28"/>
          <w:szCs w:val="28"/>
        </w:rPr>
      </w:pPr>
    </w:p>
    <w:p w:rsidR="00144946" w:rsidRPr="00E24CD9" w:rsidRDefault="00144946" w:rsidP="00144946">
      <w:pPr>
        <w:ind w:left="360"/>
        <w:rPr>
          <w:rFonts w:cs="Arial"/>
          <w:szCs w:val="24"/>
        </w:rPr>
      </w:pPr>
    </w:p>
    <w:p w:rsidR="00144946" w:rsidRPr="00E24CD9" w:rsidRDefault="00144946" w:rsidP="00144946">
      <w:pPr>
        <w:rPr>
          <w:rFonts w:cs="Arial"/>
          <w:b/>
          <w:szCs w:val="24"/>
        </w:rPr>
      </w:pPr>
      <w:r w:rsidRPr="00E24CD9">
        <w:rPr>
          <w:rFonts w:cs="Arial"/>
          <w:b/>
          <w:szCs w:val="24"/>
        </w:rPr>
        <w:t>ZAŁĄCZNIKI</w:t>
      </w:r>
    </w:p>
    <w:p w:rsidR="00144946" w:rsidRPr="00E24CD9" w:rsidRDefault="00144946" w:rsidP="00144946">
      <w:pPr>
        <w:spacing w:before="160"/>
        <w:ind w:left="284"/>
        <w:rPr>
          <w:rFonts w:cs="Arial"/>
          <w:sz w:val="22"/>
          <w:szCs w:val="22"/>
        </w:rPr>
      </w:pPr>
      <w:r w:rsidRPr="00E24CD9">
        <w:rPr>
          <w:rFonts w:cs="Arial"/>
          <w:b/>
          <w:sz w:val="22"/>
          <w:szCs w:val="22"/>
        </w:rPr>
        <w:t>Załącznik nr 1:</w:t>
      </w:r>
      <w:r w:rsidRPr="00E24CD9">
        <w:rPr>
          <w:rFonts w:cs="Arial"/>
          <w:sz w:val="22"/>
          <w:szCs w:val="22"/>
        </w:rPr>
        <w:t xml:space="preserve"> Dziennik praktyki zawodowej</w:t>
      </w:r>
    </w:p>
    <w:p w:rsidR="00144946" w:rsidRPr="00E24CD9" w:rsidRDefault="00144946" w:rsidP="00144946">
      <w:pPr>
        <w:spacing w:before="160"/>
        <w:ind w:left="284"/>
        <w:rPr>
          <w:rFonts w:cs="Arial"/>
          <w:sz w:val="22"/>
          <w:szCs w:val="22"/>
        </w:rPr>
      </w:pPr>
      <w:r w:rsidRPr="00E24CD9">
        <w:rPr>
          <w:rFonts w:cs="Arial"/>
          <w:b/>
          <w:sz w:val="22"/>
          <w:szCs w:val="22"/>
        </w:rPr>
        <w:t>Załącznik nr 2:*</w:t>
      </w:r>
    </w:p>
    <w:p w:rsidR="00144946" w:rsidRPr="00E24CD9" w:rsidRDefault="00144946" w:rsidP="00144946">
      <w:pPr>
        <w:rPr>
          <w:rFonts w:cs="Arial"/>
        </w:rPr>
      </w:pPr>
    </w:p>
    <w:p w:rsidR="00144946" w:rsidRPr="00E24CD9" w:rsidRDefault="00144946" w:rsidP="00144946">
      <w:pPr>
        <w:rPr>
          <w:rFonts w:cs="Arial"/>
        </w:rPr>
      </w:pPr>
    </w:p>
    <w:p w:rsidR="00144946" w:rsidRPr="00E24CD9" w:rsidRDefault="00144946" w:rsidP="00144946">
      <w:pPr>
        <w:rPr>
          <w:rFonts w:cs="Arial"/>
        </w:rPr>
      </w:pP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  <w:t xml:space="preserve">                   ……………………………………………….</w:t>
      </w:r>
    </w:p>
    <w:p w:rsidR="00144946" w:rsidRPr="00E24CD9" w:rsidRDefault="00144946" w:rsidP="00144946">
      <w:pPr>
        <w:rPr>
          <w:rFonts w:cs="Arial"/>
          <w:sz w:val="16"/>
          <w:szCs w:val="16"/>
        </w:rPr>
      </w:pP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</w:r>
      <w:r w:rsidRPr="00E24CD9">
        <w:rPr>
          <w:rFonts w:cs="Arial"/>
        </w:rPr>
        <w:tab/>
        <w:t>(</w:t>
      </w:r>
      <w:r w:rsidRPr="00E24CD9">
        <w:rPr>
          <w:rFonts w:cs="Arial"/>
          <w:sz w:val="16"/>
          <w:szCs w:val="16"/>
        </w:rPr>
        <w:t>data i czytelny podpis praktykanta)</w:t>
      </w:r>
    </w:p>
    <w:p w:rsidR="00144946" w:rsidRPr="00E24CD9" w:rsidRDefault="00144946" w:rsidP="00144946">
      <w:pPr>
        <w:rPr>
          <w:rFonts w:cs="Arial"/>
          <w:b/>
          <w:sz w:val="28"/>
          <w:szCs w:val="28"/>
        </w:rPr>
      </w:pPr>
      <w:r w:rsidRPr="00E24CD9">
        <w:rPr>
          <w:rFonts w:cs="Arial"/>
          <w:sz w:val="16"/>
          <w:szCs w:val="16"/>
        </w:rPr>
        <w:t xml:space="preserve">*  </w:t>
      </w:r>
      <w:r w:rsidRPr="00E24CD9">
        <w:rPr>
          <w:rFonts w:cs="Arial"/>
          <w:i/>
          <w:sz w:val="16"/>
          <w:szCs w:val="16"/>
        </w:rPr>
        <w:t>niepotrzebne usunąć z tekstu</w:t>
      </w: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spacing w:before="120"/>
        <w:ind w:left="1560" w:hanging="1418"/>
        <w:rPr>
          <w:sz w:val="24"/>
          <w:szCs w:val="24"/>
        </w:rPr>
      </w:pPr>
    </w:p>
    <w:p w:rsidR="00144946" w:rsidRPr="00E24CD9" w:rsidRDefault="00144946" w:rsidP="00144946">
      <w:pPr>
        <w:ind w:left="-426" w:right="-909"/>
        <w:jc w:val="center"/>
        <w:rPr>
          <w:rFonts w:cs="Arial"/>
          <w:b/>
        </w:rPr>
      </w:pPr>
      <w:r w:rsidRPr="00E24CD9">
        <w:rPr>
          <w:rFonts w:cs="Arial"/>
          <w:i/>
        </w:rPr>
        <w:t>Imię i nazwisko praktykanta</w:t>
      </w:r>
      <w:r w:rsidRPr="00E24CD9">
        <w:rPr>
          <w:rFonts w:cs="Arial"/>
        </w:rPr>
        <w:t>: …………………..</w:t>
      </w:r>
      <w:r w:rsidRPr="00E24CD9">
        <w:rPr>
          <w:rFonts w:cs="Arial"/>
          <w:i/>
        </w:rPr>
        <w:t xml:space="preserve">Nr albumu:  </w:t>
      </w:r>
      <w:r w:rsidRPr="00E24CD9">
        <w:rPr>
          <w:rFonts w:cs="Arial"/>
        </w:rPr>
        <w:t>…………………..</w:t>
      </w:r>
      <w:r w:rsidRPr="00E24CD9">
        <w:rPr>
          <w:rFonts w:cs="Arial"/>
          <w:i/>
        </w:rPr>
        <w:t xml:space="preserve">    </w:t>
      </w:r>
      <w:r w:rsidRPr="00E24CD9"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144946" w:rsidRPr="00E24CD9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4946" w:rsidRPr="00E24CD9" w:rsidRDefault="00144946" w:rsidP="00BA0D2B">
            <w:pPr>
              <w:jc w:val="center"/>
              <w:rPr>
                <w:rFonts w:cs="Arial"/>
              </w:rPr>
            </w:pPr>
            <w:r w:rsidRPr="00E24CD9">
              <w:rPr>
                <w:rFonts w:cs="Arial"/>
                <w:b/>
              </w:rPr>
              <w:t>PROTOKÓŁ ZALICZENIA PILOTAŻOWEJ PRAKTYKI ZAWODOWEJ (PPZ)</w:t>
            </w:r>
          </w:p>
        </w:tc>
      </w:tr>
      <w:tr w:rsidR="00144946" w:rsidRPr="00E24CD9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4946" w:rsidRPr="00E24CD9" w:rsidRDefault="00144946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24CD9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144946" w:rsidRPr="00E24CD9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44946" w:rsidRPr="00E24CD9" w:rsidRDefault="00144946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24CD9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E24CD9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E24CD9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144946" w:rsidRPr="00E24CD9" w:rsidRDefault="00144946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E24CD9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E24CD9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144946" w:rsidRPr="00E24CD9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44946" w:rsidRPr="00E24CD9" w:rsidRDefault="00144946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E24CD9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144946" w:rsidRPr="00E24CD9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E24CD9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144946" w:rsidRPr="00E24CD9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E24CD9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144946" w:rsidRPr="00E24CD9" w:rsidRDefault="00144946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144946" w:rsidRPr="00E24CD9" w:rsidRDefault="00144946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144946" w:rsidRPr="00E24CD9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44946" w:rsidRPr="00E24CD9" w:rsidRDefault="00144946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24CD9">
              <w:rPr>
                <w:rFonts w:cs="Arial"/>
                <w:b/>
              </w:rPr>
              <w:t>Ocena za sprawozdanie z praktyki E2* =</w:t>
            </w:r>
            <w:r w:rsidRPr="00E24CD9">
              <w:rPr>
                <w:rFonts w:cs="Arial"/>
              </w:rPr>
              <w:t xml:space="preserve">  ........................            ………………………………..</w:t>
            </w:r>
            <w:r w:rsidRPr="00E24CD9">
              <w:rPr>
                <w:rFonts w:cs="Arial"/>
                <w:i/>
                <w:vertAlign w:val="superscript"/>
              </w:rPr>
              <w:t xml:space="preserve">                                     o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24CD9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24CD9">
              <w:rPr>
                <w:rFonts w:cs="Arial"/>
                <w:sz w:val="22"/>
                <w:szCs w:val="22"/>
                <w:vertAlign w:val="superscript"/>
              </w:rPr>
              <w:t xml:space="preserve">               </w:t>
            </w:r>
            <w:r w:rsidRPr="00E24CD9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144946" w:rsidRPr="00E24CD9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E24CD9">
              <w:rPr>
                <w:rFonts w:cs="Arial"/>
                <w:b/>
                <w:szCs w:val="24"/>
              </w:rPr>
              <w:t>Ocena F1*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E24CD9">
              <w:rPr>
                <w:rFonts w:cs="Arial"/>
                <w:b/>
                <w:szCs w:val="24"/>
              </w:rPr>
              <w:t>Ocena G1* =</w:t>
            </w:r>
          </w:p>
        </w:tc>
      </w:tr>
      <w:tr w:rsidR="00144946" w:rsidRPr="00E24CD9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4946" w:rsidRPr="00E24CD9" w:rsidRDefault="00144946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E24CD9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E24C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E24CD9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E24CD9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144946" w:rsidRPr="00E24CD9" w:rsidRDefault="00144946" w:rsidP="00144946">
            <w:pPr>
              <w:numPr>
                <w:ilvl w:val="0"/>
                <w:numId w:val="35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E24CD9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144946" w:rsidRPr="00E24CD9" w:rsidRDefault="00144946" w:rsidP="00144946">
            <w:pPr>
              <w:numPr>
                <w:ilvl w:val="0"/>
                <w:numId w:val="35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E24CD9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144946" w:rsidRPr="00E24CD9" w:rsidRDefault="00144946" w:rsidP="00144946">
            <w:pPr>
              <w:numPr>
                <w:ilvl w:val="0"/>
                <w:numId w:val="35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E24CD9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144946" w:rsidRPr="00E24CD9" w:rsidRDefault="00144946" w:rsidP="00144946">
            <w:pPr>
              <w:pStyle w:val="Akapitzlist"/>
              <w:numPr>
                <w:ilvl w:val="0"/>
                <w:numId w:val="35"/>
              </w:numPr>
              <w:spacing w:before="120" w:line="240" w:lineRule="auto"/>
              <w:jc w:val="left"/>
              <w:rPr>
                <w:rFonts w:cs="Arial"/>
              </w:rPr>
            </w:pPr>
            <w:r w:rsidRPr="00E24CD9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144946" w:rsidRPr="00E24CD9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4946" w:rsidRPr="00E24CD9" w:rsidRDefault="00144946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30221B68" wp14:editId="27823C73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36B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3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"/>
                  </w:pict>
                </mc:Fallback>
              </mc:AlternateContent>
            </w:r>
            <w:r w:rsidRPr="00E24CD9">
              <w:rPr>
                <w:rFonts w:cs="Arial"/>
                <w:b/>
                <w:sz w:val="22"/>
                <w:szCs w:val="22"/>
              </w:rPr>
              <w:t>Lp.                                            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24CD9">
              <w:rPr>
                <w:rFonts w:ascii="Arial" w:eastAsia="MTBWidgets" w:hAnsi="Arial" w:cs="Arial"/>
                <w:b/>
                <w:sz w:val="22"/>
                <w:szCs w:val="22"/>
              </w:rPr>
              <w:t>Oceny cząstkowe</w:t>
            </w:r>
          </w:p>
          <w:p w:rsidR="00144946" w:rsidRPr="00E24CD9" w:rsidRDefault="00144946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24CD9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24CD9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24CD9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144946" w:rsidRPr="00E24CD9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C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144946" w:rsidRPr="00E24CD9" w:rsidRDefault="00144946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946" w:rsidRPr="00E24CD9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C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144946" w:rsidRPr="00E24CD9" w:rsidRDefault="00144946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946" w:rsidRPr="00E24CD9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CD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144946" w:rsidRPr="00E24CD9" w:rsidRDefault="00144946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946" w:rsidRPr="00E24CD9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24CD9">
              <w:rPr>
                <w:rFonts w:ascii="Arial" w:hAnsi="Arial" w:cs="Arial"/>
                <w:b/>
              </w:rPr>
              <w:t>Łączna ocena za mini zadnia zawodowe</w:t>
            </w:r>
            <w:r w:rsidRPr="00E24C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4CD9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E24C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4CD9">
              <w:rPr>
                <w:rFonts w:ascii="Arial" w:hAnsi="Arial" w:cs="Arial"/>
                <w:b/>
              </w:rPr>
              <w:t>- 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D9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144946" w:rsidRPr="00E24CD9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 w:rsidRPr="00E24CD9">
              <w:rPr>
                <w:b/>
              </w:rPr>
              <w:t xml:space="preserve">Ocena końcowa za PPZ :  </w:t>
            </w:r>
            <w:r w:rsidRPr="00E24CD9"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E24CD9">
              <w:rPr>
                <w:rFonts w:cs="Arial"/>
                <w:b/>
                <w:sz w:val="26"/>
                <w:szCs w:val="26"/>
              </w:rPr>
              <w:t>I</w:t>
            </w:r>
            <w:r w:rsidRPr="00E24CD9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4946" w:rsidRPr="00E24CD9" w:rsidRDefault="00144946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D9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144946" w:rsidRPr="00E24CD9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4946" w:rsidRPr="00E24CD9" w:rsidRDefault="00144946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24CD9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E24CD9">
              <w:rPr>
                <w:rFonts w:cs="Arial"/>
                <w:sz w:val="22"/>
                <w:szCs w:val="22"/>
              </w:rPr>
              <w:t>(</w:t>
            </w:r>
            <w:r w:rsidRPr="00E24CD9">
              <w:rPr>
                <w:rFonts w:cs="Arial"/>
                <w:b/>
                <w:sz w:val="22"/>
                <w:szCs w:val="22"/>
              </w:rPr>
              <w:t>I1</w:t>
            </w:r>
            <w:r w:rsidRPr="00E24CD9">
              <w:rPr>
                <w:rFonts w:cs="Arial"/>
                <w:sz w:val="22"/>
                <w:szCs w:val="22"/>
              </w:rPr>
              <w:t>)</w:t>
            </w:r>
            <w:r w:rsidRPr="00E24CD9">
              <w:rPr>
                <w:rFonts w:cs="Arial"/>
                <w:b/>
                <w:szCs w:val="24"/>
              </w:rPr>
              <w:t>:</w:t>
            </w:r>
            <w:r w:rsidRPr="00E24CD9">
              <w:rPr>
                <w:rFonts w:cs="Arial"/>
                <w:b/>
                <w:sz w:val="22"/>
                <w:szCs w:val="22"/>
              </w:rPr>
              <w:t xml:space="preserve"> ………………………</w:t>
            </w:r>
          </w:p>
          <w:p w:rsidR="00144946" w:rsidRPr="00E24CD9" w:rsidRDefault="00144946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 w:rsidRPr="00E24C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E24CD9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 w:rsidRPr="00E24CD9">
              <w:rPr>
                <w:rFonts w:cs="Arial"/>
                <w:sz w:val="22"/>
                <w:szCs w:val="22"/>
              </w:rPr>
              <w:t>:</w:t>
            </w:r>
          </w:p>
          <w:p w:rsidR="00144946" w:rsidRPr="00E24CD9" w:rsidRDefault="00144946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 w:rsidRPr="00E24C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4CD9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144946" w:rsidRPr="00E24CD9" w:rsidRDefault="00144946" w:rsidP="00BA0D2B">
            <w:pPr>
              <w:spacing w:before="240"/>
              <w:ind w:left="74"/>
              <w:contextualSpacing/>
              <w:rPr>
                <w:rFonts w:cs="Arial"/>
              </w:rPr>
            </w:pPr>
            <w:r w:rsidRPr="00E24CD9">
              <w:rPr>
                <w:rFonts w:cs="Arial"/>
              </w:rPr>
              <w:t xml:space="preserve"> </w:t>
            </w:r>
            <w:r w:rsidRPr="00E24CD9">
              <w:rPr>
                <w:rFonts w:cs="Arial"/>
                <w:sz w:val="22"/>
                <w:szCs w:val="22"/>
                <w:u w:val="single"/>
              </w:rPr>
              <w:t>Członkowie Komisji</w:t>
            </w:r>
            <w:r w:rsidRPr="00E24CD9">
              <w:rPr>
                <w:rFonts w:cs="Arial"/>
                <w:sz w:val="22"/>
                <w:szCs w:val="22"/>
              </w:rPr>
              <w:t>:</w:t>
            </w:r>
            <w:r w:rsidRPr="00E24CD9">
              <w:rPr>
                <w:rFonts w:cs="Arial"/>
              </w:rPr>
              <w:t xml:space="preserve">                                                                                     </w:t>
            </w:r>
            <w:r w:rsidRPr="00E24CD9">
              <w:rPr>
                <w:rFonts w:cs="Arial"/>
                <w:sz w:val="22"/>
                <w:szCs w:val="22"/>
                <w:vertAlign w:val="superscript"/>
              </w:rPr>
              <w:t>(</w:t>
            </w:r>
            <w:r w:rsidRPr="00E24CD9"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24CD9">
              <w:rPr>
                <w:rFonts w:cs="Arial"/>
              </w:rPr>
              <w:t xml:space="preserve"> </w:t>
            </w:r>
          </w:p>
          <w:p w:rsidR="00144946" w:rsidRPr="00E24CD9" w:rsidRDefault="00144946" w:rsidP="00BA0D2B">
            <w:pPr>
              <w:spacing w:before="240"/>
              <w:contextualSpacing/>
              <w:rPr>
                <w:rFonts w:cs="Arial"/>
              </w:rPr>
            </w:pPr>
          </w:p>
          <w:p w:rsidR="00144946" w:rsidRPr="00E24CD9" w:rsidRDefault="00144946" w:rsidP="00BA0D2B">
            <w:pPr>
              <w:spacing w:before="240"/>
              <w:contextualSpacing/>
              <w:rPr>
                <w:rFonts w:cs="Arial"/>
              </w:rPr>
            </w:pPr>
            <w:r w:rsidRPr="00E24CD9">
              <w:rPr>
                <w:rFonts w:cs="Arial"/>
              </w:rPr>
              <w:t xml:space="preserve"> 1).…………................ 2)…….………………..   3).…………….…………  4).………………………</w:t>
            </w:r>
          </w:p>
          <w:p w:rsidR="00144946" w:rsidRPr="00E24CD9" w:rsidRDefault="00144946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24CD9">
              <w:rPr>
                <w:rFonts w:ascii="Arial" w:hAnsi="Arial" w:cs="Arial"/>
              </w:rPr>
              <w:t xml:space="preserve">                </w:t>
            </w:r>
            <w:r w:rsidRPr="00E24CD9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24CD9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144946" w:rsidRPr="00E24CD9" w:rsidRDefault="00144946" w:rsidP="00144946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E24CD9">
        <w:rPr>
          <w:rFonts w:ascii="Arial" w:hAnsi="Arial" w:cs="Arial"/>
          <w:i/>
          <w:sz w:val="20"/>
          <w:szCs w:val="20"/>
        </w:rPr>
        <w:t>w</w:t>
      </w:r>
      <w:r w:rsidRPr="00E24CD9">
        <w:rPr>
          <w:rFonts w:ascii="Arial" w:hAnsi="Arial" w:cs="Arial"/>
          <w:sz w:val="20"/>
          <w:szCs w:val="20"/>
        </w:rPr>
        <w:t xml:space="preserve"> </w:t>
      </w:r>
      <w:r w:rsidRPr="00E24CD9">
        <w:rPr>
          <w:rFonts w:ascii="Arial" w:hAnsi="Arial" w:cs="Arial"/>
          <w:i/>
          <w:sz w:val="20"/>
          <w:szCs w:val="20"/>
        </w:rPr>
        <w:t xml:space="preserve">przypadku praktyki dzielonej, oceny: E2*,  F1*, G1* wyznacza się jako średnią arytmetyczną odpowiednich ocen cząstkowych uzyskanych na zakończenie każdej z odbytych części praktyki </w:t>
      </w:r>
    </w:p>
    <w:p w:rsidR="00144946" w:rsidRPr="00E24CD9" w:rsidRDefault="00144946" w:rsidP="00144946">
      <w:pPr>
        <w:spacing w:before="120"/>
        <w:ind w:left="284" w:hanging="284"/>
        <w:rPr>
          <w:rFonts w:cs="Arial"/>
          <w:i/>
          <w:sz w:val="22"/>
          <w:szCs w:val="22"/>
        </w:rPr>
      </w:pPr>
      <w:r w:rsidRPr="00E24CD9">
        <w:rPr>
          <w:rFonts w:cs="Arial"/>
          <w:i/>
        </w:rPr>
        <w:lastRenderedPageBreak/>
        <w:t>**)</w:t>
      </w:r>
      <w:r w:rsidRPr="00E24CD9">
        <w:rPr>
          <w:rFonts w:cs="Arial"/>
        </w:rPr>
        <w:t xml:space="preserve">  </w:t>
      </w:r>
      <w:r w:rsidRPr="00E24CD9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 w:rsidRPr="00E24CD9">
        <w:rPr>
          <w:rFonts w:cs="Arial"/>
        </w:rPr>
        <w:t xml:space="preserve">  </w:t>
      </w:r>
    </w:p>
    <w:p w:rsidR="00144946" w:rsidRPr="00E24CD9" w:rsidRDefault="00144946" w:rsidP="00144946">
      <w:pPr>
        <w:ind w:left="-426" w:right="-909"/>
        <w:rPr>
          <w:rFonts w:cs="Arial"/>
          <w:b/>
        </w:rPr>
      </w:pPr>
    </w:p>
    <w:p w:rsidR="00144946" w:rsidRPr="00E24CD9" w:rsidRDefault="00144946" w:rsidP="00144946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Zał. 8 do Reg.</w:t>
      </w:r>
    </w:p>
    <w:p w:rsidR="00144946" w:rsidRPr="00E24CD9" w:rsidRDefault="00144946" w:rsidP="00144946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144946" w:rsidRPr="00E24CD9" w:rsidRDefault="00144946" w:rsidP="00144946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4CD9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144946" w:rsidRPr="00E24CD9" w:rsidRDefault="00144946" w:rsidP="00144946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4CD9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144946" w:rsidRPr="00E24CD9" w:rsidRDefault="00144946" w:rsidP="00144946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44946" w:rsidRPr="00E24CD9" w:rsidRDefault="00144946" w:rsidP="00144946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44946" w:rsidRPr="00E24CD9" w:rsidRDefault="00144946" w:rsidP="00144946"/>
    <w:p w:rsidR="00144946" w:rsidRPr="00E24CD9" w:rsidRDefault="00144946" w:rsidP="00144946">
      <w:pPr>
        <w:pStyle w:val="Akapitzlist"/>
        <w:numPr>
          <w:ilvl w:val="0"/>
          <w:numId w:val="39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E24C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CD9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144946" w:rsidRPr="00E24CD9" w:rsidRDefault="00144946" w:rsidP="00144946">
      <w:pPr>
        <w:pStyle w:val="Akapitzlist"/>
        <w:spacing w:before="120" w:after="120" w:line="240" w:lineRule="auto"/>
        <w:ind w:left="709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 xml:space="preserve">E1 </w:t>
      </w:r>
      <w:r w:rsidRPr="00E24CD9">
        <w:rPr>
          <w:rFonts w:ascii="Arial" w:hAnsi="Arial" w:cs="Arial"/>
          <w:sz w:val="24"/>
          <w:szCs w:val="24"/>
        </w:rPr>
        <w:t>— łączna ocena</w:t>
      </w:r>
      <w:r w:rsidRPr="00E24CD9">
        <w:rPr>
          <w:rFonts w:ascii="Arial" w:hAnsi="Arial" w:cs="Arial"/>
          <w:b/>
          <w:sz w:val="24"/>
          <w:szCs w:val="24"/>
        </w:rPr>
        <w:t xml:space="preserve"> </w:t>
      </w:r>
      <w:r w:rsidRPr="00E24CD9">
        <w:rPr>
          <w:rFonts w:ascii="Arial" w:hAnsi="Arial" w:cs="Arial"/>
          <w:sz w:val="24"/>
          <w:szCs w:val="24"/>
        </w:rPr>
        <w:t>za</w:t>
      </w:r>
      <w:r w:rsidRPr="00E24CD9">
        <w:rPr>
          <w:rFonts w:ascii="Arial" w:hAnsi="Arial" w:cs="Arial"/>
          <w:b/>
          <w:sz w:val="24"/>
          <w:szCs w:val="24"/>
        </w:rPr>
        <w:t xml:space="preserve"> </w:t>
      </w:r>
      <w:r w:rsidRPr="00E24CD9">
        <w:rPr>
          <w:rFonts w:ascii="Arial" w:hAnsi="Arial" w:cs="Arial"/>
          <w:sz w:val="24"/>
          <w:szCs w:val="24"/>
        </w:rPr>
        <w:t>minimum 3 pytania (mini zadania zawodowe) - podczas zaliczenia praktyki przed komisją (średnia arytmetyczna ocen cząstkowych z tabeli zawartej w protokóle zaliczenia praktyki).</w:t>
      </w:r>
    </w:p>
    <w:p w:rsidR="00144946" w:rsidRPr="00E24CD9" w:rsidRDefault="00144946" w:rsidP="00144946">
      <w:pPr>
        <w:pStyle w:val="Akapitzlist"/>
        <w:spacing w:before="120" w:after="120" w:line="240" w:lineRule="auto"/>
        <w:ind w:left="1418" w:hanging="709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E2</w:t>
      </w:r>
      <w:r w:rsidRPr="00E24CD9">
        <w:rPr>
          <w:rFonts w:ascii="Arial" w:hAnsi="Arial" w:cs="Arial"/>
          <w:sz w:val="24"/>
          <w:szCs w:val="24"/>
        </w:rPr>
        <w:t xml:space="preserve"> — ocena za sprawozdanie z praktyki  (średnia arytmetyczna ocen cząstkowych z Tab.E2)                                                                </w:t>
      </w:r>
    </w:p>
    <w:p w:rsidR="00144946" w:rsidRPr="00E24CD9" w:rsidRDefault="00144946" w:rsidP="00144946">
      <w:pPr>
        <w:pStyle w:val="Akapitzlist"/>
        <w:numPr>
          <w:ilvl w:val="0"/>
          <w:numId w:val="39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E24CD9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144946" w:rsidRPr="00E24CD9" w:rsidRDefault="00144946" w:rsidP="00144946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F1</w:t>
      </w:r>
      <w:r w:rsidRPr="00E24CD9">
        <w:rPr>
          <w:rFonts w:ascii="Arial" w:hAnsi="Arial" w:cs="Arial"/>
          <w:sz w:val="24"/>
          <w:szCs w:val="24"/>
        </w:rPr>
        <w:t xml:space="preserve"> —  ocena przebiegu praktyki zawodowej (średnia arytmetyczna ocen cząstkowych z Tab. F)                                                                                          </w:t>
      </w:r>
    </w:p>
    <w:p w:rsidR="00144946" w:rsidRPr="00E24CD9" w:rsidRDefault="00144946" w:rsidP="00144946">
      <w:pPr>
        <w:pStyle w:val="Akapitzlist"/>
        <w:numPr>
          <w:ilvl w:val="0"/>
          <w:numId w:val="39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144946" w:rsidRPr="00E24CD9" w:rsidRDefault="00144946" w:rsidP="00144946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G1</w:t>
      </w:r>
      <w:r w:rsidRPr="00E24CD9">
        <w:rPr>
          <w:rFonts w:ascii="Arial" w:hAnsi="Arial" w:cs="Arial"/>
          <w:sz w:val="24"/>
          <w:szCs w:val="24"/>
        </w:rPr>
        <w:t xml:space="preserve"> —  ocena przebiegu praktyki zawodowej (średnia arytmetyczna ocen cząstkowych z Tab. G)                                  </w:t>
      </w:r>
    </w:p>
    <w:p w:rsidR="00144946" w:rsidRPr="00E24CD9" w:rsidRDefault="00144946" w:rsidP="00144946">
      <w:pPr>
        <w:pStyle w:val="Akapitzlist"/>
        <w:numPr>
          <w:ilvl w:val="0"/>
          <w:numId w:val="39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144946" w:rsidRPr="00E24CD9" w:rsidRDefault="00144946" w:rsidP="00144946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 xml:space="preserve">      I1</w:t>
      </w:r>
      <w:r w:rsidRPr="00E24CD9">
        <w:rPr>
          <w:rFonts w:ascii="Arial" w:hAnsi="Arial" w:cs="Arial"/>
          <w:sz w:val="24"/>
          <w:szCs w:val="24"/>
        </w:rPr>
        <w:t xml:space="preserve"> — zbiorcza ocena za praktykę (końcowa)</w:t>
      </w:r>
    </w:p>
    <w:p w:rsidR="00144946" w:rsidRPr="00E24CD9" w:rsidRDefault="00144946" w:rsidP="00144946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E24CD9">
        <w:rPr>
          <w:rFonts w:ascii="Arial" w:hAnsi="Arial" w:cs="Arial"/>
          <w:b/>
          <w:sz w:val="24"/>
          <w:szCs w:val="24"/>
        </w:rPr>
        <w:t>I1= W1</w:t>
      </w:r>
      <w:r w:rsidRPr="00E24CD9">
        <w:rPr>
          <w:rFonts w:ascii="Arial" w:hAnsi="Arial" w:cs="Arial"/>
          <w:sz w:val="24"/>
          <w:szCs w:val="24"/>
        </w:rPr>
        <w:t>x</w:t>
      </w:r>
      <w:r w:rsidRPr="00E24CD9">
        <w:rPr>
          <w:rFonts w:ascii="Arial" w:hAnsi="Arial" w:cs="Arial"/>
          <w:b/>
          <w:sz w:val="24"/>
          <w:szCs w:val="24"/>
        </w:rPr>
        <w:t>E1 + W2</w:t>
      </w:r>
      <w:r w:rsidRPr="00E24CD9">
        <w:rPr>
          <w:rFonts w:ascii="Arial" w:hAnsi="Arial" w:cs="Arial"/>
          <w:sz w:val="24"/>
          <w:szCs w:val="24"/>
        </w:rPr>
        <w:t>x</w:t>
      </w:r>
      <w:r w:rsidRPr="00E24CD9">
        <w:rPr>
          <w:rFonts w:ascii="Arial" w:hAnsi="Arial" w:cs="Arial"/>
          <w:b/>
          <w:sz w:val="24"/>
          <w:szCs w:val="24"/>
        </w:rPr>
        <w:t>E2 + W3F1 + W4</w:t>
      </w:r>
      <w:r w:rsidRPr="00E24CD9">
        <w:rPr>
          <w:rFonts w:ascii="Arial" w:hAnsi="Arial" w:cs="Arial"/>
          <w:sz w:val="24"/>
          <w:szCs w:val="24"/>
        </w:rPr>
        <w:t>x</w:t>
      </w:r>
      <w:r w:rsidRPr="00E24CD9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144946" w:rsidRPr="00E24CD9" w:rsidTr="00BA0D2B">
        <w:tc>
          <w:tcPr>
            <w:tcW w:w="709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144946" w:rsidRPr="00E24CD9" w:rsidTr="00BA0D2B">
        <w:tc>
          <w:tcPr>
            <w:tcW w:w="709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144946" w:rsidRPr="00E24CD9" w:rsidTr="00BA0D2B">
        <w:tc>
          <w:tcPr>
            <w:tcW w:w="709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144946" w:rsidRPr="00E24CD9" w:rsidTr="00BA0D2B">
        <w:tc>
          <w:tcPr>
            <w:tcW w:w="709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144946" w:rsidRPr="00E24CD9" w:rsidRDefault="00144946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24CD9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144946" w:rsidRPr="00E24CD9" w:rsidRDefault="00144946" w:rsidP="00144946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 w:rsidRPr="00E24CD9">
        <w:rPr>
          <w:rFonts w:ascii="Arial" w:hAnsi="Arial" w:cs="Arial"/>
          <w:sz w:val="24"/>
          <w:szCs w:val="24"/>
        </w:rPr>
        <w:t xml:space="preserve"> gdzie:</w:t>
      </w:r>
      <w:r w:rsidRPr="00E24CD9">
        <w:rPr>
          <w:rFonts w:ascii="Arial" w:hAnsi="Arial" w:cs="Arial"/>
          <w:b/>
          <w:sz w:val="24"/>
          <w:szCs w:val="24"/>
        </w:rPr>
        <w:t xml:space="preserve"> </w:t>
      </w:r>
    </w:p>
    <w:p w:rsidR="00144946" w:rsidRPr="00E24CD9" w:rsidRDefault="00144946" w:rsidP="00144946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W1</w:t>
      </w:r>
      <w:r w:rsidRPr="00E24CD9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E24CD9">
        <w:rPr>
          <w:rFonts w:ascii="Arial" w:hAnsi="Arial" w:cs="Arial"/>
          <w:b/>
          <w:bCs/>
          <w:sz w:val="24"/>
          <w:szCs w:val="24"/>
        </w:rPr>
        <w:t>E1</w:t>
      </w:r>
      <w:r w:rsidRPr="00E24CD9">
        <w:rPr>
          <w:rFonts w:ascii="Arial" w:hAnsi="Arial" w:cs="Arial"/>
          <w:sz w:val="24"/>
          <w:szCs w:val="24"/>
        </w:rPr>
        <w:t xml:space="preserve"> </w:t>
      </w:r>
    </w:p>
    <w:p w:rsidR="00144946" w:rsidRPr="00E24CD9" w:rsidRDefault="00144946" w:rsidP="00144946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W2</w:t>
      </w:r>
      <w:r w:rsidRPr="00E24CD9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E24CD9">
        <w:rPr>
          <w:rFonts w:ascii="Arial" w:hAnsi="Arial" w:cs="Arial"/>
          <w:b/>
          <w:bCs/>
          <w:sz w:val="24"/>
          <w:szCs w:val="24"/>
        </w:rPr>
        <w:t>E2</w:t>
      </w:r>
      <w:r w:rsidRPr="00E24CD9">
        <w:rPr>
          <w:rFonts w:ascii="Arial" w:hAnsi="Arial" w:cs="Arial"/>
          <w:sz w:val="24"/>
          <w:szCs w:val="24"/>
        </w:rPr>
        <w:t xml:space="preserve"> </w:t>
      </w:r>
    </w:p>
    <w:p w:rsidR="00144946" w:rsidRPr="00E24CD9" w:rsidRDefault="00144946" w:rsidP="00144946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W3</w:t>
      </w:r>
      <w:r w:rsidRPr="00E24CD9">
        <w:rPr>
          <w:rFonts w:ascii="Arial" w:hAnsi="Arial" w:cs="Arial"/>
          <w:sz w:val="24"/>
          <w:szCs w:val="24"/>
        </w:rPr>
        <w:t xml:space="preserve"> – waga do oceny danej przez uczelnianego opiekuna praktyki  —  </w:t>
      </w:r>
      <w:r w:rsidRPr="00E24CD9">
        <w:rPr>
          <w:rFonts w:ascii="Arial" w:hAnsi="Arial" w:cs="Arial"/>
          <w:b/>
          <w:bCs/>
          <w:sz w:val="24"/>
          <w:szCs w:val="24"/>
        </w:rPr>
        <w:t>F1</w:t>
      </w:r>
      <w:r w:rsidRPr="00E24CD9">
        <w:rPr>
          <w:rFonts w:ascii="Arial" w:hAnsi="Arial" w:cs="Arial"/>
          <w:sz w:val="24"/>
          <w:szCs w:val="24"/>
        </w:rPr>
        <w:t xml:space="preserve"> </w:t>
      </w:r>
    </w:p>
    <w:p w:rsidR="00144946" w:rsidRPr="00E24CD9" w:rsidRDefault="00144946" w:rsidP="00144946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sz w:val="24"/>
          <w:szCs w:val="24"/>
        </w:rPr>
        <w:t>W4</w:t>
      </w:r>
      <w:r w:rsidRPr="00E24CD9">
        <w:rPr>
          <w:rFonts w:ascii="Arial" w:hAnsi="Arial" w:cs="Arial"/>
          <w:sz w:val="24"/>
          <w:szCs w:val="24"/>
        </w:rPr>
        <w:t xml:space="preserve"> – waga do oceny danej przez zakładowego opiekuna  praktyki —  </w:t>
      </w:r>
      <w:r w:rsidRPr="00E24CD9">
        <w:rPr>
          <w:rFonts w:ascii="Arial" w:hAnsi="Arial" w:cs="Arial"/>
          <w:b/>
          <w:bCs/>
          <w:sz w:val="24"/>
          <w:szCs w:val="24"/>
        </w:rPr>
        <w:t>G1</w:t>
      </w:r>
    </w:p>
    <w:p w:rsidR="00144946" w:rsidRPr="00E24CD9" w:rsidRDefault="00144946" w:rsidP="00144946">
      <w:pPr>
        <w:pStyle w:val="Akapitzlist"/>
        <w:numPr>
          <w:ilvl w:val="0"/>
          <w:numId w:val="39"/>
        </w:numPr>
        <w:spacing w:before="240" w:after="60" w:line="240" w:lineRule="auto"/>
        <w:ind w:left="385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E24CD9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E24CD9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p w:rsidR="00043B46" w:rsidRPr="00144946" w:rsidRDefault="00043B46" w:rsidP="00144946"/>
    <w:sectPr w:rsidR="00043B46" w:rsidRPr="00144946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46">
          <w:rPr>
            <w:noProof/>
          </w:rPr>
          <w:t>19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5D3126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2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074232"/>
    <w:multiLevelType w:val="hybridMultilevel"/>
    <w:tmpl w:val="F906000E"/>
    <w:lvl w:ilvl="0" w:tplc="81041E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30413E"/>
    <w:multiLevelType w:val="hybridMultilevel"/>
    <w:tmpl w:val="B67E6D24"/>
    <w:lvl w:ilvl="0" w:tplc="97F886E6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74B030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DB63F6A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0FA85AFB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3C4685"/>
    <w:multiLevelType w:val="hybridMultilevel"/>
    <w:tmpl w:val="42727C9E"/>
    <w:lvl w:ilvl="0" w:tplc="2F7053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19547334"/>
    <w:multiLevelType w:val="hybridMultilevel"/>
    <w:tmpl w:val="DB94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DC32AB"/>
    <w:multiLevelType w:val="hybridMultilevel"/>
    <w:tmpl w:val="7518860E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2E211B"/>
    <w:multiLevelType w:val="hybridMultilevel"/>
    <w:tmpl w:val="71821F22"/>
    <w:lvl w:ilvl="0" w:tplc="3A1A47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2A468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6D79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 w15:restartNumberingAfterBreak="0">
    <w:nsid w:val="27F34AAB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A192D"/>
    <w:multiLevelType w:val="hybridMultilevel"/>
    <w:tmpl w:val="B82AB0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77123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1B10E2C"/>
    <w:multiLevelType w:val="hybridMultilevel"/>
    <w:tmpl w:val="E4B46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22A80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064973"/>
    <w:multiLevelType w:val="hybridMultilevel"/>
    <w:tmpl w:val="1C3C95DA"/>
    <w:lvl w:ilvl="0" w:tplc="0415000F">
      <w:start w:val="1"/>
      <w:numFmt w:val="decimal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3F876880"/>
    <w:multiLevelType w:val="hybridMultilevel"/>
    <w:tmpl w:val="A334AF0C"/>
    <w:lvl w:ilvl="0" w:tplc="426A6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C0161"/>
    <w:multiLevelType w:val="hybridMultilevel"/>
    <w:tmpl w:val="234451C2"/>
    <w:lvl w:ilvl="0" w:tplc="426A6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B28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44FB074A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FE3F03"/>
    <w:multiLevelType w:val="hybridMultilevel"/>
    <w:tmpl w:val="259886E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843E2"/>
    <w:multiLevelType w:val="hybridMultilevel"/>
    <w:tmpl w:val="98B843B6"/>
    <w:lvl w:ilvl="0" w:tplc="0D109E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E6CA0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4A06009A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4603F4"/>
    <w:multiLevelType w:val="hybridMultilevel"/>
    <w:tmpl w:val="98B843B6"/>
    <w:lvl w:ilvl="0" w:tplc="0D109E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03041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10"/>
        </w:tabs>
        <w:ind w:left="13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50"/>
        </w:tabs>
        <w:ind w:left="27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70"/>
        </w:tabs>
        <w:ind w:left="34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10"/>
        </w:tabs>
        <w:ind w:left="49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30"/>
        </w:tabs>
        <w:ind w:left="5630" w:hanging="360"/>
      </w:pPr>
    </w:lvl>
  </w:abstractNum>
  <w:abstractNum w:abstractNumId="39" w15:restartNumberingAfterBreak="0">
    <w:nsid w:val="545332F6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66105C5"/>
    <w:multiLevelType w:val="hybridMultilevel"/>
    <w:tmpl w:val="8A0EBE36"/>
    <w:lvl w:ilvl="0" w:tplc="A4EA10B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56E00652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 w15:restartNumberingAfterBreak="0">
    <w:nsid w:val="59FE414E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3" w15:restartNumberingAfterBreak="0">
    <w:nsid w:val="5A332D20"/>
    <w:multiLevelType w:val="hybridMultilevel"/>
    <w:tmpl w:val="F8880D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F1856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B3841"/>
    <w:multiLevelType w:val="hybridMultilevel"/>
    <w:tmpl w:val="52D2ABCA"/>
    <w:lvl w:ilvl="0" w:tplc="FBB88A3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2506324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7" w15:restartNumberingAfterBreak="0">
    <w:nsid w:val="66CC7496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8" w15:restartNumberingAfterBreak="0">
    <w:nsid w:val="6BC818A9"/>
    <w:multiLevelType w:val="hybridMultilevel"/>
    <w:tmpl w:val="876E23BC"/>
    <w:lvl w:ilvl="0" w:tplc="426A6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87FE8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50" w15:restartNumberingAfterBreak="0">
    <w:nsid w:val="6D297B7D"/>
    <w:multiLevelType w:val="hybridMultilevel"/>
    <w:tmpl w:val="643E2B1A"/>
    <w:lvl w:ilvl="0" w:tplc="16C86B4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9B7196"/>
    <w:multiLevelType w:val="multilevel"/>
    <w:tmpl w:val="CCF0B2F0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F057054"/>
    <w:multiLevelType w:val="hybridMultilevel"/>
    <w:tmpl w:val="3AB8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071D5A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0A42350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55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77FD01C5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57" w15:restartNumberingAfterBreak="0">
    <w:nsid w:val="7A9C75BB"/>
    <w:multiLevelType w:val="multilevel"/>
    <w:tmpl w:val="01487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58" w15:restartNumberingAfterBreak="0">
    <w:nsid w:val="7AC663F5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59" w15:restartNumberingAfterBreak="0">
    <w:nsid w:val="7F6E6456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2"/>
  </w:num>
  <w:num w:numId="2">
    <w:abstractNumId w:val="55"/>
  </w:num>
  <w:num w:numId="3">
    <w:abstractNumId w:val="0"/>
  </w:num>
  <w:num w:numId="4">
    <w:abstractNumId w:val="13"/>
  </w:num>
  <w:num w:numId="5">
    <w:abstractNumId w:val="16"/>
  </w:num>
  <w:num w:numId="6">
    <w:abstractNumId w:val="36"/>
  </w:num>
  <w:num w:numId="7">
    <w:abstractNumId w:val="31"/>
  </w:num>
  <w:num w:numId="8">
    <w:abstractNumId w:val="25"/>
  </w:num>
  <w:num w:numId="9">
    <w:abstractNumId w:val="11"/>
  </w:num>
  <w:num w:numId="10">
    <w:abstractNumId w:val="22"/>
  </w:num>
  <w:num w:numId="11">
    <w:abstractNumId w:val="40"/>
  </w:num>
  <w:num w:numId="12">
    <w:abstractNumId w:val="42"/>
  </w:num>
  <w:num w:numId="13">
    <w:abstractNumId w:val="56"/>
  </w:num>
  <w:num w:numId="14">
    <w:abstractNumId w:val="19"/>
  </w:num>
  <w:num w:numId="15">
    <w:abstractNumId w:val="28"/>
  </w:num>
  <w:num w:numId="16">
    <w:abstractNumId w:val="44"/>
  </w:num>
  <w:num w:numId="17">
    <w:abstractNumId w:val="20"/>
  </w:num>
  <w:num w:numId="18">
    <w:abstractNumId w:val="52"/>
  </w:num>
  <w:num w:numId="19">
    <w:abstractNumId w:val="33"/>
  </w:num>
  <w:num w:numId="20">
    <w:abstractNumId w:val="50"/>
  </w:num>
  <w:num w:numId="21">
    <w:abstractNumId w:val="21"/>
  </w:num>
  <w:num w:numId="22">
    <w:abstractNumId w:val="27"/>
  </w:num>
  <w:num w:numId="23">
    <w:abstractNumId w:val="18"/>
  </w:num>
  <w:num w:numId="24">
    <w:abstractNumId w:val="54"/>
  </w:num>
  <w:num w:numId="25">
    <w:abstractNumId w:val="47"/>
  </w:num>
  <w:num w:numId="26">
    <w:abstractNumId w:val="49"/>
  </w:num>
  <w:num w:numId="27">
    <w:abstractNumId w:val="32"/>
  </w:num>
  <w:num w:numId="28">
    <w:abstractNumId w:val="34"/>
  </w:num>
  <w:num w:numId="29">
    <w:abstractNumId w:val="59"/>
  </w:num>
  <w:num w:numId="30">
    <w:abstractNumId w:val="53"/>
  </w:num>
  <w:num w:numId="31">
    <w:abstractNumId w:val="41"/>
  </w:num>
  <w:num w:numId="32">
    <w:abstractNumId w:val="24"/>
  </w:num>
  <w:num w:numId="33">
    <w:abstractNumId w:val="45"/>
  </w:num>
  <w:num w:numId="34">
    <w:abstractNumId w:val="57"/>
  </w:num>
  <w:num w:numId="35">
    <w:abstractNumId w:val="58"/>
  </w:num>
  <w:num w:numId="36">
    <w:abstractNumId w:val="51"/>
  </w:num>
  <w:num w:numId="37">
    <w:abstractNumId w:val="46"/>
  </w:num>
  <w:num w:numId="38">
    <w:abstractNumId w:val="38"/>
  </w:num>
  <w:num w:numId="39">
    <w:abstractNumId w:val="35"/>
  </w:num>
  <w:num w:numId="40">
    <w:abstractNumId w:val="17"/>
  </w:num>
  <w:num w:numId="41">
    <w:abstractNumId w:val="15"/>
  </w:num>
  <w:num w:numId="42">
    <w:abstractNumId w:val="14"/>
  </w:num>
  <w:num w:numId="43">
    <w:abstractNumId w:val="23"/>
  </w:num>
  <w:num w:numId="44">
    <w:abstractNumId w:val="37"/>
  </w:num>
  <w:num w:numId="45">
    <w:abstractNumId w:val="39"/>
  </w:num>
  <w:num w:numId="46">
    <w:abstractNumId w:val="26"/>
  </w:num>
  <w:num w:numId="47">
    <w:abstractNumId w:val="43"/>
  </w:num>
  <w:num w:numId="48">
    <w:abstractNumId w:val="30"/>
  </w:num>
  <w:num w:numId="49">
    <w:abstractNumId w:val="48"/>
  </w:num>
  <w:num w:numId="50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144946"/>
    <w:rsid w:val="00231C8F"/>
    <w:rsid w:val="005C0570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5127</Words>
  <Characters>30766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2017-02-14T12:18:00Z</dcterms:created>
  <dcterms:modified xsi:type="dcterms:W3CDTF">2017-02-14T12:18:00Z</dcterms:modified>
</cp:coreProperties>
</file>